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77" w:rsidRDefault="001E75AE" w:rsidP="0033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семинар</w:t>
      </w:r>
    </w:p>
    <w:p w:rsidR="00335377" w:rsidRDefault="00FF6D4F" w:rsidP="003353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 малой родины моей начинается Россия</w:t>
      </w:r>
      <w:r w:rsidR="001E75AE" w:rsidRPr="001E75AE">
        <w:rPr>
          <w:rFonts w:ascii="Times New Roman" w:hAnsi="Times New Roman"/>
          <w:b/>
          <w:sz w:val="32"/>
          <w:szCs w:val="32"/>
        </w:rPr>
        <w:t>»</w:t>
      </w:r>
    </w:p>
    <w:p w:rsidR="00335377" w:rsidRDefault="001E75AE" w:rsidP="0033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Недели Единства и Дружбы </w:t>
      </w:r>
    </w:p>
    <w:p w:rsidR="001E75AE" w:rsidRPr="001E75AE" w:rsidRDefault="001E75AE" w:rsidP="003353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детских объединений РДОО «Единство»</w:t>
      </w:r>
    </w:p>
    <w:p w:rsidR="00AE271F" w:rsidRDefault="001E75AE" w:rsidP="0000298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E271F">
        <w:rPr>
          <w:rFonts w:ascii="Times New Roman" w:hAnsi="Times New Roman" w:cs="Times New Roman"/>
          <w:sz w:val="28"/>
          <w:szCs w:val="28"/>
        </w:rPr>
        <w:t>Б</w:t>
      </w:r>
      <w:r w:rsidR="00937A4E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«ДЮЦ» г. Петровска </w:t>
      </w:r>
    </w:p>
    <w:p w:rsidR="001E75AE" w:rsidRDefault="00002983" w:rsidP="0000298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21.11.2016</w:t>
      </w:r>
      <w:r w:rsidR="001E75AE">
        <w:rPr>
          <w:rFonts w:ascii="Times New Roman" w:hAnsi="Times New Roman" w:cs="Times New Roman"/>
          <w:sz w:val="28"/>
          <w:szCs w:val="28"/>
        </w:rPr>
        <w:t>г. 15.00.</w:t>
      </w:r>
    </w:p>
    <w:p w:rsidR="001E75AE" w:rsidRPr="00194BAE" w:rsidRDefault="00002983" w:rsidP="0000298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Штаб РДОО «Единство» </w:t>
      </w:r>
      <w:r w:rsidR="001E75AE">
        <w:rPr>
          <w:rFonts w:ascii="Times New Roman" w:hAnsi="Times New Roman" w:cs="Times New Roman"/>
          <w:sz w:val="28"/>
          <w:szCs w:val="28"/>
        </w:rPr>
        <w:t>Кудашкина Е.В.</w:t>
      </w:r>
    </w:p>
    <w:p w:rsidR="001E75AE" w:rsidRDefault="001E75AE" w:rsidP="00335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997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7339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3A6" w:rsidRPr="00410F8B" w:rsidRDefault="006B13A6" w:rsidP="006B13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-формирование</w:t>
      </w:r>
      <w:r w:rsidRPr="00410F8B">
        <w:rPr>
          <w:rFonts w:ascii="Times New Roman" w:hAnsi="Times New Roman"/>
          <w:sz w:val="24"/>
          <w:szCs w:val="24"/>
        </w:rPr>
        <w:t xml:space="preserve"> у  учащихся активной гражданской позиции, </w:t>
      </w:r>
      <w:r w:rsidRPr="00410F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чувства любви к Родине на основе знакомства с историческими, культурными и природными ценностями родного края.</w:t>
      </w:r>
    </w:p>
    <w:p w:rsidR="006B13A6" w:rsidRDefault="006B13A6" w:rsidP="006B13A6">
      <w:pPr>
        <w:pStyle w:val="ab"/>
        <w:shd w:val="clear" w:color="auto" w:fill="FFFFFF"/>
        <w:spacing w:before="0" w:beforeAutospacing="0" w:after="0" w:afterAutospacing="0"/>
        <w:jc w:val="both"/>
      </w:pPr>
      <w:r>
        <w:t>-расширение кругозора учащихся, изучая исторический материал о своей малой родине, истории своей школы, улицы, семьи.</w:t>
      </w:r>
    </w:p>
    <w:p w:rsidR="006B13A6" w:rsidRDefault="006B13A6" w:rsidP="006B13A6">
      <w:pPr>
        <w:pStyle w:val="ab"/>
        <w:shd w:val="clear" w:color="auto" w:fill="FFFFFF"/>
        <w:spacing w:before="0" w:beforeAutospacing="0" w:after="0" w:afterAutospacing="0"/>
        <w:jc w:val="both"/>
      </w:pPr>
      <w:r>
        <w:t>-развитие у учащихся чувство принадлежности и гордости за свою малую Родину, свой город, село.</w:t>
      </w:r>
    </w:p>
    <w:p w:rsidR="006B13A6" w:rsidRPr="00410F8B" w:rsidRDefault="006B13A6" w:rsidP="006B13A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-ознакомление обучающихся с историей, фольклором, особенностями быта народов разных национальностей, воспитание толерантного отношения к представителям разных национальностей, формирование национального самосознания в рамках гражданско-патриотического воспитания.</w:t>
      </w:r>
    </w:p>
    <w:p w:rsidR="001E75AE" w:rsidRDefault="001E75AE" w:rsidP="00335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99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3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Мультимедийный </w:t>
      </w:r>
      <w:r w:rsidRPr="00733997">
        <w:rPr>
          <w:rFonts w:ascii="Times New Roman" w:hAnsi="Times New Roman" w:cs="Times New Roman"/>
          <w:sz w:val="28"/>
          <w:szCs w:val="28"/>
        </w:rPr>
        <w:t>проектор,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Pr="007339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97">
        <w:rPr>
          <w:rFonts w:ascii="Times New Roman" w:hAnsi="Times New Roman" w:cs="Times New Roman"/>
          <w:sz w:val="28"/>
          <w:szCs w:val="28"/>
        </w:rPr>
        <w:t xml:space="preserve">раздаточный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997">
        <w:rPr>
          <w:rFonts w:ascii="Times New Roman" w:hAnsi="Times New Roman" w:cs="Times New Roman"/>
          <w:sz w:val="28"/>
          <w:szCs w:val="28"/>
        </w:rPr>
        <w:t>материал</w:t>
      </w:r>
      <w:r w:rsidR="00002983">
        <w:rPr>
          <w:rFonts w:ascii="Times New Roman" w:hAnsi="Times New Roman" w:cs="Times New Roman"/>
          <w:sz w:val="28"/>
          <w:szCs w:val="28"/>
        </w:rPr>
        <w:t>: ватман , фломастеры, карандаши , ручки.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3F" w:rsidRDefault="001E75AE" w:rsidP="00335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C0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335377" w:rsidRPr="001D7AF1" w:rsidRDefault="00FD363F" w:rsidP="001D7A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7AF1">
        <w:rPr>
          <w:rFonts w:ascii="Times New Roman" w:hAnsi="Times New Roman" w:cs="Times New Roman"/>
          <w:b/>
          <w:i/>
          <w:sz w:val="28"/>
          <w:szCs w:val="28"/>
        </w:rPr>
        <w:t>Ведищий:</w:t>
      </w:r>
      <w:r w:rsidR="00335377" w:rsidRPr="001D7A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3C17" w:rsidRPr="0088115D" w:rsidRDefault="001E75AE" w:rsidP="00881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 </w:t>
      </w:r>
      <w:r w:rsidR="0088115D">
        <w:rPr>
          <w:rFonts w:ascii="Times New Roman" w:hAnsi="Times New Roman" w:cs="Times New Roman"/>
          <w:sz w:val="28"/>
          <w:szCs w:val="28"/>
        </w:rPr>
        <w:tab/>
      </w:r>
      <w:r w:rsidRPr="001D7AF1">
        <w:rPr>
          <w:rFonts w:ascii="Times New Roman" w:hAnsi="Times New Roman" w:cs="Times New Roman"/>
          <w:sz w:val="28"/>
          <w:szCs w:val="28"/>
        </w:rPr>
        <w:t>Наш практический семинар мы</w:t>
      </w:r>
      <w:r w:rsidR="001667F3" w:rsidRPr="001D7AF1">
        <w:rPr>
          <w:rFonts w:ascii="Times New Roman" w:hAnsi="Times New Roman" w:cs="Times New Roman"/>
          <w:sz w:val="28"/>
          <w:szCs w:val="28"/>
        </w:rPr>
        <w:t xml:space="preserve"> назвали</w:t>
      </w:r>
      <w:r w:rsidRPr="001D7AF1">
        <w:rPr>
          <w:rFonts w:ascii="Times New Roman" w:hAnsi="Times New Roman" w:cs="Times New Roman"/>
          <w:sz w:val="28"/>
          <w:szCs w:val="28"/>
        </w:rPr>
        <w:t xml:space="preserve"> </w:t>
      </w:r>
      <w:r w:rsidR="00EA3C17" w:rsidRPr="001D7AF1">
        <w:rPr>
          <w:rFonts w:ascii="Times New Roman" w:hAnsi="Times New Roman" w:cs="Times New Roman"/>
          <w:sz w:val="28"/>
          <w:szCs w:val="28"/>
        </w:rPr>
        <w:t>«С малой родины моей начинается Россия»</w:t>
      </w:r>
      <w:r w:rsidR="00FD363F" w:rsidRPr="001D7AF1">
        <w:rPr>
          <w:rFonts w:ascii="Times New Roman" w:hAnsi="Times New Roman" w:cs="Times New Roman"/>
          <w:sz w:val="28"/>
          <w:szCs w:val="28"/>
        </w:rPr>
        <w:t xml:space="preserve">. </w:t>
      </w:r>
      <w:r w:rsidR="00EA3C17" w:rsidRPr="001D7AF1">
        <w:rPr>
          <w:rFonts w:ascii="Times New Roman" w:hAnsi="Times New Roman" w:cs="Times New Roman"/>
          <w:color w:val="444444"/>
          <w:sz w:val="28"/>
          <w:szCs w:val="28"/>
        </w:rPr>
        <w:t xml:space="preserve">Среди просторов России есть край, где ты родился и вырос, где находится твой родной дом, твоя родная земля. Сегодняшнее мероприятие посвящается нашей с вами  малой Родине </w:t>
      </w:r>
    </w:p>
    <w:p w:rsidR="0088115D" w:rsidRDefault="001D7AF1" w:rsidP="0088115D">
      <w:pPr>
        <w:pStyle w:val="ab"/>
        <w:shd w:val="clear" w:color="auto" w:fill="F9F8EF"/>
        <w:spacing w:before="0" w:beforeAutospacing="0" w:after="0" w:afterAutospacing="0"/>
        <w:ind w:firstLine="708"/>
        <w:rPr>
          <w:rFonts w:eastAsiaTheme="minorEastAsia"/>
          <w:sz w:val="28"/>
          <w:szCs w:val="28"/>
        </w:rPr>
      </w:pPr>
      <w:r w:rsidRPr="0088115D">
        <w:rPr>
          <w:rFonts w:eastAsiaTheme="minorEastAsia"/>
          <w:sz w:val="28"/>
          <w:szCs w:val="28"/>
        </w:rPr>
        <w:t xml:space="preserve">Ребята, посмотрите </w:t>
      </w:r>
      <w:r w:rsidR="00EA3C17" w:rsidRPr="0088115D">
        <w:rPr>
          <w:rFonts w:eastAsiaTheme="minorEastAsia"/>
          <w:sz w:val="28"/>
          <w:szCs w:val="28"/>
        </w:rPr>
        <w:t xml:space="preserve"> на карту России, наш городок на ней</w:t>
      </w:r>
      <w:r w:rsidR="006E3C4A" w:rsidRPr="0088115D">
        <w:rPr>
          <w:rFonts w:eastAsiaTheme="minorEastAsia"/>
          <w:sz w:val="28"/>
          <w:szCs w:val="28"/>
        </w:rPr>
        <w:t xml:space="preserve"> отмечен одной маленькой точкой.</w:t>
      </w:r>
      <w:r w:rsidRPr="0088115D">
        <w:rPr>
          <w:rFonts w:eastAsiaTheme="minorEastAsia"/>
          <w:sz w:val="28"/>
          <w:szCs w:val="28"/>
        </w:rPr>
        <w:t xml:space="preserve"> О</w:t>
      </w:r>
      <w:r w:rsidR="006E3C4A" w:rsidRPr="0088115D">
        <w:rPr>
          <w:rFonts w:eastAsiaTheme="minorEastAsia"/>
          <w:sz w:val="28"/>
          <w:szCs w:val="28"/>
        </w:rPr>
        <w:t>н является частью благословенного края – Саратовской области, которой в этом году исполняется 80 лет</w:t>
      </w:r>
    </w:p>
    <w:p w:rsidR="0088115D" w:rsidRPr="0088115D" w:rsidRDefault="0088115D" w:rsidP="001D7AF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8115D">
        <w:rPr>
          <w:rStyle w:val="ac"/>
          <w:rFonts w:ascii="Times New Roman" w:hAnsi="Times New Roman" w:cs="Times New Roman"/>
          <w:i w:val="0"/>
          <w:sz w:val="28"/>
          <w:szCs w:val="28"/>
        </w:rPr>
        <w:t>5 де</w:t>
      </w:r>
      <w:r w:rsidR="00D6729D">
        <w:rPr>
          <w:rStyle w:val="ac"/>
          <w:rFonts w:ascii="Times New Roman" w:hAnsi="Times New Roman" w:cs="Times New Roman"/>
          <w:i w:val="0"/>
          <w:sz w:val="28"/>
          <w:szCs w:val="28"/>
        </w:rPr>
        <w:t>кабря 1936 г. Конституцией С</w:t>
      </w:r>
      <w:r w:rsidRPr="0088115D">
        <w:rPr>
          <w:rStyle w:val="ac"/>
          <w:rFonts w:ascii="Times New Roman" w:hAnsi="Times New Roman" w:cs="Times New Roman"/>
          <w:i w:val="0"/>
          <w:sz w:val="28"/>
          <w:szCs w:val="28"/>
        </w:rPr>
        <w:t>ССР Саратовский край был преобразован в Саратовскую область</w:t>
      </w:r>
      <w:r w:rsidR="00D6729D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  <w:r w:rsidRPr="008811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75AE" w:rsidRPr="001D7AF1" w:rsidRDefault="001E75AE" w:rsidP="001D7A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За время нашей встречи, мы должны</w:t>
      </w:r>
      <w:r w:rsidR="00FD363F" w:rsidRPr="001D7AF1">
        <w:rPr>
          <w:rFonts w:ascii="Times New Roman" w:hAnsi="Times New Roman" w:cs="Times New Roman"/>
          <w:sz w:val="28"/>
          <w:szCs w:val="28"/>
        </w:rPr>
        <w:t xml:space="preserve"> выяснить, хорошо ли </w:t>
      </w:r>
      <w:r w:rsidR="006E3C4A" w:rsidRPr="001D7AF1">
        <w:rPr>
          <w:rFonts w:ascii="Times New Roman" w:hAnsi="Times New Roman" w:cs="Times New Roman"/>
          <w:sz w:val="28"/>
          <w:szCs w:val="28"/>
        </w:rPr>
        <w:t>мы знаем историю своей малой Родины</w:t>
      </w:r>
      <w:r w:rsidR="00FD363F" w:rsidRPr="001D7AF1">
        <w:rPr>
          <w:rFonts w:ascii="Times New Roman" w:hAnsi="Times New Roman" w:cs="Times New Roman"/>
          <w:sz w:val="28"/>
          <w:szCs w:val="28"/>
        </w:rPr>
        <w:t>. Наша цель – определить место и роль каждого из нас в соз</w:t>
      </w:r>
      <w:r w:rsidR="006E3C4A" w:rsidRPr="001D7AF1">
        <w:rPr>
          <w:rFonts w:ascii="Times New Roman" w:hAnsi="Times New Roman" w:cs="Times New Roman"/>
          <w:sz w:val="28"/>
          <w:szCs w:val="28"/>
        </w:rPr>
        <w:t>дании современной истории  Саратовского края</w:t>
      </w:r>
      <w:r w:rsidR="00FD363F" w:rsidRPr="001D7AF1">
        <w:rPr>
          <w:rFonts w:ascii="Times New Roman" w:hAnsi="Times New Roman" w:cs="Times New Roman"/>
          <w:sz w:val="28"/>
          <w:szCs w:val="28"/>
        </w:rPr>
        <w:t>.</w:t>
      </w:r>
      <w:r w:rsidRPr="001D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783" w:rsidRPr="0088115D" w:rsidRDefault="00FD363F" w:rsidP="0088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115D">
        <w:rPr>
          <w:rFonts w:ascii="Times New Roman" w:hAnsi="Times New Roman" w:cs="Times New Roman"/>
          <w:b/>
          <w:i/>
          <w:sz w:val="28"/>
          <w:szCs w:val="28"/>
        </w:rPr>
        <w:t>Выступление  штабистов:</w:t>
      </w:r>
      <w:r w:rsidR="000B0783" w:rsidRPr="00881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B55CB" w:rsidRPr="001D7AF1" w:rsidRDefault="000B0783" w:rsidP="008811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из нас есть свой родной уголок, свой родной край — своя маленькая родина. Это тот город, поселок или деревня, та улица и тот дом, где мы родились, где сделали свои первые шаги, сказали первое слово, узнали первые радости и преодолели первые трудности.</w:t>
      </w:r>
    </w:p>
    <w:p w:rsidR="007543FF" w:rsidRPr="001D7AF1" w:rsidRDefault="007543FF" w:rsidP="0088115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Великое слово – «Родина», как много оно для нас значит! Без неё нет нам жизни, счастья, покоя, великой радости. </w:t>
      </w:r>
    </w:p>
    <w:p w:rsidR="007543FF" w:rsidRPr="001D7AF1" w:rsidRDefault="00E258DC" w:rsidP="0088115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И</w:t>
      </w:r>
      <w:r w:rsidR="007543FF" w:rsidRPr="001D7AF1">
        <w:rPr>
          <w:rFonts w:ascii="Times New Roman" w:hAnsi="Times New Roman" w:cs="Times New Roman"/>
          <w:sz w:val="28"/>
          <w:szCs w:val="28"/>
        </w:rPr>
        <w:t xml:space="preserve"> не случайно в трудные критические минуты своей жизни люди вспоминают место, где родились, где прошло дет</w:t>
      </w:r>
      <w:r w:rsidRPr="001D7AF1">
        <w:rPr>
          <w:rFonts w:ascii="Times New Roman" w:hAnsi="Times New Roman" w:cs="Times New Roman"/>
          <w:sz w:val="28"/>
          <w:szCs w:val="28"/>
        </w:rPr>
        <w:t>ство, то есть свою малую родину</w:t>
      </w:r>
      <w:r w:rsidR="007543FF" w:rsidRPr="001D7AF1">
        <w:rPr>
          <w:rFonts w:ascii="Times New Roman" w:hAnsi="Times New Roman" w:cs="Times New Roman"/>
          <w:sz w:val="28"/>
          <w:szCs w:val="28"/>
        </w:rPr>
        <w:t>.</w:t>
      </w:r>
    </w:p>
    <w:p w:rsidR="00CF3DB5" w:rsidRPr="001D7AF1" w:rsidRDefault="006E3C4A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Саратовский край насчитывает многовековую историю</w:t>
      </w:r>
      <w:r w:rsidR="000B0783" w:rsidRPr="001D7AF1">
        <w:rPr>
          <w:rFonts w:ascii="Times New Roman" w:hAnsi="Times New Roman" w:cs="Times New Roman"/>
          <w:sz w:val="28"/>
          <w:szCs w:val="28"/>
        </w:rPr>
        <w:t xml:space="preserve">. Началась она в далёком 1590 году когда на берегу великой русской реки появилось поселение , названное Сары тау , что значит «Жёлтая гора». </w:t>
      </w:r>
    </w:p>
    <w:p w:rsidR="00FB55CB" w:rsidRPr="001D7AF1" w:rsidRDefault="00FB55CB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B55CB" w:rsidRPr="001D7AF1" w:rsidRDefault="00CF3DB5" w:rsidP="0088115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lastRenderedPageBreak/>
        <w:t xml:space="preserve">Город рос и развивался. Вокруг него стали появляться поселения – малые города. В том числе и наш родной город Петровск.  </w:t>
      </w:r>
    </w:p>
    <w:p w:rsidR="007543FF" w:rsidRPr="001D7AF1" w:rsidRDefault="007543FF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Предание, переходящее из века  в век, утверждает, что закладка города Петровска  произведена самим Петром </w:t>
      </w:r>
      <w:r w:rsidRPr="001D7A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7AF1">
        <w:rPr>
          <w:rFonts w:ascii="Times New Roman" w:hAnsi="Times New Roman" w:cs="Times New Roman"/>
          <w:sz w:val="28"/>
          <w:szCs w:val="28"/>
        </w:rPr>
        <w:t xml:space="preserve"> , когда он в 1698 году ходил под Азов.</w:t>
      </w:r>
    </w:p>
    <w:p w:rsidR="007543FF" w:rsidRPr="001D7AF1" w:rsidRDefault="007543FF" w:rsidP="0088115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 « В нынешнем 206 году по именному Указу Великого государя – велено! Меж Саратова и Пензы на реке Медведице сделать город, чтобы впредь в сёла и в деревни, вновь за чертою Симбирскою и Пензою, Ломовской и Шацкою и иных городов, воинские люди не приходили и разоренья никакого не чинили…</w:t>
      </w:r>
    </w:p>
    <w:p w:rsidR="007543FF" w:rsidRPr="001D7AF1" w:rsidRDefault="007543FF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Да по Указу ж Великого государя вельмо учинить крепость такую:</w:t>
      </w:r>
    </w:p>
    <w:p w:rsidR="00D6729D" w:rsidRPr="001D7AF1" w:rsidRDefault="007543FF" w:rsidP="00881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 С Пензенской стороны выкопать ров, поблизости поставить надолбы, а на рву по углам поставить башни, и на те башни поставить по пушке…».</w:t>
      </w:r>
    </w:p>
    <w:p w:rsidR="00FB55CB" w:rsidRPr="001D7AF1" w:rsidRDefault="00D6729D" w:rsidP="0088115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1780 году</w:t>
      </w:r>
      <w:r w:rsidR="00933733" w:rsidRPr="001D7AF1">
        <w:rPr>
          <w:rFonts w:ascii="Times New Roman" w:hAnsi="Times New Roman" w:cs="Times New Roman"/>
          <w:sz w:val="28"/>
          <w:szCs w:val="28"/>
        </w:rPr>
        <w:t xml:space="preserve"> Указом Екатерины </w:t>
      </w:r>
      <w:r w:rsidR="00933733" w:rsidRPr="001D7A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3733" w:rsidRPr="001D7AF1">
        <w:rPr>
          <w:rFonts w:ascii="Times New Roman" w:hAnsi="Times New Roman" w:cs="Times New Roman"/>
          <w:sz w:val="28"/>
          <w:szCs w:val="28"/>
        </w:rPr>
        <w:t xml:space="preserve"> образовано Саратовское наместничество из девяти уездов. В августе 1781 года утверждаются их гербы. </w:t>
      </w:r>
    </w:p>
    <w:p w:rsidR="00FB55CB" w:rsidRPr="0088115D" w:rsidRDefault="00CF3DB5" w:rsidP="0088115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Герб Саратовской области</w:t>
      </w:r>
      <w:r w:rsidRPr="001D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D7AF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 лазоревый щит, на котором помещены три серебряных стерляди в виде вилообразного креста, которые отражают историю г. Саратова – рыбные богатства края.</w:t>
      </w:r>
    </w:p>
    <w:p w:rsidR="00335377" w:rsidRPr="001D7AF1" w:rsidRDefault="00933733" w:rsidP="0088115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Герб города Петровска представлял собой щит, разделённый на две части. В верхней части изображена эмбле</w:t>
      </w:r>
      <w:r w:rsidR="00CF3DB5" w:rsidRPr="001D7AF1">
        <w:rPr>
          <w:rFonts w:ascii="Times New Roman" w:hAnsi="Times New Roman" w:cs="Times New Roman"/>
          <w:sz w:val="28"/>
          <w:szCs w:val="28"/>
        </w:rPr>
        <w:t xml:space="preserve">ма Саратовского наместничества. </w:t>
      </w:r>
      <w:r w:rsidRPr="001D7AF1">
        <w:rPr>
          <w:rFonts w:ascii="Times New Roman" w:hAnsi="Times New Roman" w:cs="Times New Roman"/>
          <w:sz w:val="28"/>
          <w:szCs w:val="28"/>
        </w:rPr>
        <w:t>В нижней части эмблемы города – на красном поле простёртая из облаков рука, держащая золотой и серебряный ключи.</w:t>
      </w:r>
    </w:p>
    <w:p w:rsidR="00933733" w:rsidRPr="001D7AF1" w:rsidRDefault="00933733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Постепенно город-крепость </w:t>
      </w:r>
      <w:r w:rsidR="0088115D">
        <w:rPr>
          <w:rFonts w:ascii="Times New Roman" w:hAnsi="Times New Roman" w:cs="Times New Roman"/>
          <w:sz w:val="28"/>
          <w:szCs w:val="28"/>
        </w:rPr>
        <w:t xml:space="preserve">Петровск </w:t>
      </w:r>
      <w:r w:rsidRPr="001D7AF1">
        <w:rPr>
          <w:rFonts w:ascii="Times New Roman" w:hAnsi="Times New Roman" w:cs="Times New Roman"/>
          <w:sz w:val="28"/>
          <w:szCs w:val="28"/>
        </w:rPr>
        <w:t>из сторожевого форпоста отдалённой окраины превращается в торгово-промыш</w:t>
      </w:r>
      <w:r w:rsidR="00FB55CB" w:rsidRPr="001D7AF1">
        <w:rPr>
          <w:rFonts w:ascii="Times New Roman" w:hAnsi="Times New Roman" w:cs="Times New Roman"/>
          <w:sz w:val="28"/>
          <w:szCs w:val="28"/>
        </w:rPr>
        <w:t>ленный центр. В городе действовали</w:t>
      </w:r>
      <w:r w:rsidRPr="001D7AF1">
        <w:rPr>
          <w:rFonts w:ascii="Times New Roman" w:hAnsi="Times New Roman" w:cs="Times New Roman"/>
          <w:sz w:val="28"/>
          <w:szCs w:val="28"/>
        </w:rPr>
        <w:t xml:space="preserve"> образовательные учреждения, телеграфная станция, уездное казначейство-банк, 50 небольших фабрик и заводов, железнодорожная линия, построено 10 церквей и монастырей</w:t>
      </w:r>
    </w:p>
    <w:p w:rsidR="001E75AE" w:rsidRPr="001D7AF1" w:rsidRDefault="001E75AE" w:rsidP="001D7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33" w:rsidRPr="001D7AF1" w:rsidRDefault="0092186F" w:rsidP="001D7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До наших дней сохранились красивейшие здания, памятники старины.</w:t>
      </w:r>
    </w:p>
    <w:p w:rsidR="0092186F" w:rsidRPr="001D7AF1" w:rsidRDefault="0092186F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-</w:t>
      </w:r>
      <w:r w:rsidR="00E258DC" w:rsidRPr="001D7AF1">
        <w:rPr>
          <w:rFonts w:ascii="Times New Roman" w:hAnsi="Times New Roman" w:cs="Times New Roman"/>
          <w:sz w:val="28"/>
          <w:szCs w:val="28"/>
        </w:rPr>
        <w:t>Здание женской гимназии</w:t>
      </w:r>
    </w:p>
    <w:p w:rsidR="00E258DC" w:rsidRPr="001D7AF1" w:rsidRDefault="0092186F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-</w:t>
      </w:r>
      <w:r w:rsidR="00E258DC" w:rsidRPr="001D7AF1">
        <w:rPr>
          <w:rFonts w:ascii="Times New Roman" w:hAnsi="Times New Roman" w:cs="Times New Roman"/>
          <w:sz w:val="28"/>
          <w:szCs w:val="28"/>
        </w:rPr>
        <w:t>Здание духовного училища</w:t>
      </w:r>
    </w:p>
    <w:p w:rsidR="0092186F" w:rsidRPr="001D7AF1" w:rsidRDefault="0092186F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-</w:t>
      </w:r>
      <w:r w:rsidR="00E258DC" w:rsidRPr="001D7AF1">
        <w:rPr>
          <w:rFonts w:ascii="Times New Roman" w:hAnsi="Times New Roman" w:cs="Times New Roman"/>
          <w:sz w:val="28"/>
          <w:szCs w:val="28"/>
        </w:rPr>
        <w:t>Реальное училище</w:t>
      </w:r>
    </w:p>
    <w:p w:rsidR="0092186F" w:rsidRPr="001D7AF1" w:rsidRDefault="0092186F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-</w:t>
      </w:r>
      <w:r w:rsidR="00E258DC" w:rsidRPr="001D7AF1">
        <w:rPr>
          <w:rFonts w:ascii="Times New Roman" w:hAnsi="Times New Roman" w:cs="Times New Roman"/>
          <w:sz w:val="28"/>
          <w:szCs w:val="28"/>
        </w:rPr>
        <w:t>Казанская церковь</w:t>
      </w:r>
    </w:p>
    <w:p w:rsidR="00E258DC" w:rsidRPr="001D7AF1" w:rsidRDefault="00E258DC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-Покровский храм</w:t>
      </w:r>
    </w:p>
    <w:p w:rsidR="00E258DC" w:rsidRPr="001D7AF1" w:rsidRDefault="00E258DC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-Железный мост</w:t>
      </w:r>
    </w:p>
    <w:p w:rsidR="001E75AE" w:rsidRPr="001D7AF1" w:rsidRDefault="001E75AE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E75AE" w:rsidRPr="001D7AF1" w:rsidRDefault="001E75AE" w:rsidP="001D7A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Город наш красив не только памятниками старины, его окружают просторные поля, луга, леса. Природа нашего края удивляет, исцеляет нас своей добротой, красотой. Околдовала, очаровала, и появились  от благоговения перед красотой родной земли стихи. </w:t>
      </w:r>
    </w:p>
    <w:p w:rsidR="001E75AE" w:rsidRPr="001D7AF1" w:rsidRDefault="001E75AE" w:rsidP="001D7AF1">
      <w:pPr>
        <w:pStyle w:val="a3"/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1D7AF1">
        <w:rPr>
          <w:rFonts w:ascii="Times New Roman" w:hAnsi="Times New Roman"/>
          <w:sz w:val="28"/>
          <w:szCs w:val="28"/>
          <w:lang w:val="ru-RU"/>
        </w:rPr>
        <w:t>Знакомые излучины и плёсы…</w:t>
      </w:r>
    </w:p>
    <w:p w:rsidR="001E75AE" w:rsidRPr="001D7AF1" w:rsidRDefault="001E75AE" w:rsidP="001D7AF1">
      <w:pPr>
        <w:pStyle w:val="a3"/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1D7AF1">
        <w:rPr>
          <w:rFonts w:ascii="Times New Roman" w:hAnsi="Times New Roman"/>
          <w:sz w:val="28"/>
          <w:szCs w:val="28"/>
          <w:lang w:val="ru-RU"/>
        </w:rPr>
        <w:t>«Пекарка», «Монастырка», «Столбушки»,</w:t>
      </w:r>
    </w:p>
    <w:p w:rsidR="001E75AE" w:rsidRPr="001D7AF1" w:rsidRDefault="001E75AE" w:rsidP="001D7AF1">
      <w:pPr>
        <w:pStyle w:val="a3"/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1D7AF1">
        <w:rPr>
          <w:rFonts w:ascii="Times New Roman" w:hAnsi="Times New Roman"/>
          <w:sz w:val="28"/>
          <w:szCs w:val="28"/>
          <w:lang w:val="ru-RU"/>
        </w:rPr>
        <w:t>Где марево спускалось  по откосам</w:t>
      </w:r>
    </w:p>
    <w:p w:rsidR="001E75AE" w:rsidRPr="001D7AF1" w:rsidRDefault="001E75AE" w:rsidP="001D7AF1">
      <w:pPr>
        <w:pStyle w:val="a3"/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1D7AF1">
        <w:rPr>
          <w:rFonts w:ascii="Times New Roman" w:hAnsi="Times New Roman"/>
          <w:sz w:val="28"/>
          <w:szCs w:val="28"/>
          <w:lang w:val="ru-RU"/>
        </w:rPr>
        <w:t>Гривастым аргамаком на пески.</w:t>
      </w:r>
    </w:p>
    <w:p w:rsidR="001E75AE" w:rsidRPr="001D7AF1" w:rsidRDefault="001E75AE" w:rsidP="001D7AF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Мой рай родной, мой край любимый!</w:t>
      </w:r>
    </w:p>
    <w:p w:rsidR="001E75AE" w:rsidRPr="001D7AF1" w:rsidRDefault="001E75AE" w:rsidP="001D7AF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Я здесь родился, здесь живу.</w:t>
      </w:r>
    </w:p>
    <w:p w:rsidR="001E75AE" w:rsidRPr="001D7AF1" w:rsidRDefault="001E75AE" w:rsidP="001D7AF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Я знаю каждую тропинку,</w:t>
      </w:r>
    </w:p>
    <w:p w:rsidR="001E75AE" w:rsidRPr="001D7AF1" w:rsidRDefault="001E75AE" w:rsidP="001D7AF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lastRenderedPageBreak/>
        <w:t>И знаю каждую ветлу.</w:t>
      </w:r>
    </w:p>
    <w:p w:rsidR="001E75AE" w:rsidRPr="001D7AF1" w:rsidRDefault="001E75AE" w:rsidP="001D7AF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Наш край красив, в огне рябины.</w:t>
      </w:r>
    </w:p>
    <w:p w:rsidR="001E75AE" w:rsidRPr="001D7AF1" w:rsidRDefault="001E75AE" w:rsidP="001D7AF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Горят сады, горят цветы.</w:t>
      </w:r>
    </w:p>
    <w:p w:rsidR="001E75AE" w:rsidRPr="001D7AF1" w:rsidRDefault="001E75AE" w:rsidP="001D7AF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И красок бурых, жёлтых, синих</w:t>
      </w:r>
    </w:p>
    <w:p w:rsidR="001E75AE" w:rsidRPr="001D7AF1" w:rsidRDefault="001E75AE" w:rsidP="001D7AF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Картины осени полны.</w:t>
      </w:r>
    </w:p>
    <w:p w:rsidR="00FB55CB" w:rsidRPr="001D7AF1" w:rsidRDefault="00FB55CB" w:rsidP="001D7AF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0ACF" w:rsidRPr="001D7AF1" w:rsidRDefault="00FB55CB" w:rsidP="001D7AF1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D7AF1">
        <w:rPr>
          <w:sz w:val="28"/>
          <w:szCs w:val="28"/>
        </w:rPr>
        <w:t xml:space="preserve">Наш город является неотъемлемой частичкой </w:t>
      </w:r>
      <w:r w:rsidR="00663AE6" w:rsidRPr="001D7AF1">
        <w:rPr>
          <w:sz w:val="28"/>
          <w:szCs w:val="28"/>
        </w:rPr>
        <w:t>Саратовская края - земли</w:t>
      </w:r>
      <w:r w:rsidRPr="001D7AF1">
        <w:rPr>
          <w:sz w:val="28"/>
          <w:szCs w:val="28"/>
        </w:rPr>
        <w:t xml:space="preserve"> с неповторимым индивидуальным обликом и богатой исторической судьбой. </w:t>
      </w:r>
    </w:p>
    <w:p w:rsidR="00370ACF" w:rsidRPr="001D7AF1" w:rsidRDefault="00FB55CB" w:rsidP="001D7AF1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D7AF1">
        <w:rPr>
          <w:sz w:val="28"/>
          <w:szCs w:val="28"/>
        </w:rPr>
        <w:t>В летописи области, действительно, немало событий исключительных, уникальных.</w:t>
      </w:r>
      <w:r w:rsidR="00663AE6" w:rsidRPr="001D7AF1">
        <w:rPr>
          <w:sz w:val="28"/>
          <w:szCs w:val="28"/>
        </w:rPr>
        <w:t xml:space="preserve"> Здесь родились и работали люди, прославившие нашу саратовскую область. </w:t>
      </w:r>
    </w:p>
    <w:p w:rsidR="0088115D" w:rsidRDefault="00663AE6" w:rsidP="001D7AF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Начать рассказ о себе словами "Я родился на саратовской земле" могли бы: известные артисты театра и кино  Олег Табаков, Владимир Конкин, Евгений  Миронов… </w:t>
      </w:r>
    </w:p>
    <w:p w:rsidR="007110E3" w:rsidRPr="001D7AF1" w:rsidRDefault="00663AE6" w:rsidP="001D7AF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Неразрывно связаны с малой родиной судьбы </w:t>
      </w:r>
      <w:r w:rsidR="007110E3" w:rsidRPr="001D7AF1">
        <w:rPr>
          <w:rFonts w:ascii="Times New Roman" w:hAnsi="Times New Roman" w:cs="Times New Roman"/>
          <w:sz w:val="28"/>
          <w:szCs w:val="28"/>
        </w:rPr>
        <w:t>писателей Алексея Толстого, Льва</w:t>
      </w:r>
      <w:r w:rsidRPr="001D7AF1">
        <w:rPr>
          <w:rFonts w:ascii="Times New Roman" w:hAnsi="Times New Roman" w:cs="Times New Roman"/>
          <w:sz w:val="28"/>
          <w:szCs w:val="28"/>
        </w:rPr>
        <w:t xml:space="preserve"> Касс</w:t>
      </w:r>
      <w:r w:rsidR="007110E3" w:rsidRPr="001D7AF1">
        <w:rPr>
          <w:rFonts w:ascii="Times New Roman" w:hAnsi="Times New Roman" w:cs="Times New Roman"/>
          <w:sz w:val="28"/>
          <w:szCs w:val="28"/>
        </w:rPr>
        <w:t>иля, Константина Симонова, Константина</w:t>
      </w:r>
      <w:r w:rsidRPr="001D7AF1">
        <w:rPr>
          <w:rFonts w:ascii="Times New Roman" w:hAnsi="Times New Roman" w:cs="Times New Roman"/>
          <w:sz w:val="28"/>
          <w:szCs w:val="28"/>
        </w:rPr>
        <w:t xml:space="preserve"> Федина. </w:t>
      </w:r>
    </w:p>
    <w:p w:rsidR="00370ACF" w:rsidRPr="001D7AF1" w:rsidRDefault="007110E3" w:rsidP="001D7AF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sz w:val="28"/>
          <w:szCs w:val="28"/>
        </w:rPr>
        <w:t xml:space="preserve">Учился в Саратовском индустриальном техникуме. Занимался в Саратовском аэроклубе </w:t>
      </w:r>
      <w:r w:rsidRPr="001D7AF1">
        <w:rPr>
          <w:rFonts w:ascii="Times New Roman" w:eastAsia="Times New Roman" w:hAnsi="Times New Roman" w:cs="Times New Roman"/>
          <w:b/>
          <w:bCs/>
          <w:sz w:val="28"/>
          <w:szCs w:val="28"/>
        </w:rPr>
        <w:t>Юрий Алексеевич Гагарин – </w:t>
      </w:r>
      <w:r w:rsidRPr="001D7AF1">
        <w:rPr>
          <w:rFonts w:ascii="Times New Roman" w:eastAsia="Times New Roman" w:hAnsi="Times New Roman" w:cs="Times New Roman"/>
          <w:sz w:val="28"/>
          <w:szCs w:val="28"/>
        </w:rPr>
        <w:t xml:space="preserve">первый космонавт, 55 лет назад совершивший первый в истории человечества полет в космос, приземлился на Саратовской земле. </w:t>
      </w:r>
    </w:p>
    <w:p w:rsidR="00370ACF" w:rsidRPr="001D7AF1" w:rsidRDefault="00663AE6" w:rsidP="001D7AF1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D7AF1">
        <w:rPr>
          <w:sz w:val="28"/>
          <w:szCs w:val="28"/>
        </w:rPr>
        <w:t xml:space="preserve">Так же прославили свою малую родину и жители нашего города Петровска, это </w:t>
      </w:r>
      <w:r w:rsidR="00676F25" w:rsidRPr="001D7AF1">
        <w:rPr>
          <w:sz w:val="28"/>
          <w:szCs w:val="28"/>
        </w:rPr>
        <w:t>и</w:t>
      </w:r>
      <w:r w:rsidRPr="001D7AF1">
        <w:rPr>
          <w:sz w:val="28"/>
          <w:szCs w:val="28"/>
        </w:rPr>
        <w:t>сполнител</w:t>
      </w:r>
      <w:r w:rsidR="00676F25" w:rsidRPr="001D7AF1">
        <w:rPr>
          <w:sz w:val="28"/>
          <w:szCs w:val="28"/>
        </w:rPr>
        <w:t>ьн</w:t>
      </w:r>
      <w:r w:rsidRPr="001D7AF1">
        <w:rPr>
          <w:sz w:val="28"/>
          <w:szCs w:val="28"/>
        </w:rPr>
        <w:t xml:space="preserve">ица народных песен </w:t>
      </w:r>
      <w:r w:rsidR="00370ACF" w:rsidRPr="001D7AF1">
        <w:rPr>
          <w:sz w:val="28"/>
          <w:szCs w:val="28"/>
        </w:rPr>
        <w:t>Л</w:t>
      </w:r>
      <w:r w:rsidRPr="001D7AF1">
        <w:rPr>
          <w:sz w:val="28"/>
          <w:szCs w:val="28"/>
        </w:rPr>
        <w:t xml:space="preserve">идия </w:t>
      </w:r>
      <w:r w:rsidR="00370ACF" w:rsidRPr="001D7AF1">
        <w:rPr>
          <w:sz w:val="28"/>
          <w:szCs w:val="28"/>
        </w:rPr>
        <w:t>Р</w:t>
      </w:r>
      <w:r w:rsidRPr="001D7AF1">
        <w:rPr>
          <w:sz w:val="28"/>
          <w:szCs w:val="28"/>
        </w:rPr>
        <w:t xml:space="preserve">усланова, </w:t>
      </w:r>
      <w:r w:rsidR="00370ACF" w:rsidRPr="001D7AF1">
        <w:rPr>
          <w:sz w:val="28"/>
          <w:szCs w:val="28"/>
        </w:rPr>
        <w:t>в</w:t>
      </w:r>
      <w:r w:rsidRPr="001D7AF1">
        <w:rPr>
          <w:sz w:val="28"/>
          <w:szCs w:val="28"/>
        </w:rPr>
        <w:t>иолончел</w:t>
      </w:r>
      <w:r w:rsidR="00676F25" w:rsidRPr="001D7AF1">
        <w:rPr>
          <w:sz w:val="28"/>
          <w:szCs w:val="28"/>
        </w:rPr>
        <w:t>и</w:t>
      </w:r>
      <w:r w:rsidRPr="001D7AF1">
        <w:rPr>
          <w:sz w:val="28"/>
          <w:szCs w:val="28"/>
        </w:rPr>
        <w:t xml:space="preserve">ст </w:t>
      </w:r>
      <w:r w:rsidR="008D5C10">
        <w:rPr>
          <w:sz w:val="28"/>
          <w:szCs w:val="28"/>
        </w:rPr>
        <w:t>Святослав</w:t>
      </w:r>
      <w:r w:rsidR="007110E3" w:rsidRPr="001D7AF1">
        <w:rPr>
          <w:sz w:val="28"/>
          <w:szCs w:val="28"/>
        </w:rPr>
        <w:t xml:space="preserve"> Николаевич </w:t>
      </w:r>
      <w:r w:rsidRPr="001D7AF1">
        <w:rPr>
          <w:sz w:val="28"/>
          <w:szCs w:val="28"/>
        </w:rPr>
        <w:t xml:space="preserve">Кнушевицкий, спортсменка </w:t>
      </w:r>
      <w:r w:rsidR="007110E3" w:rsidRPr="001D7AF1">
        <w:rPr>
          <w:sz w:val="28"/>
          <w:szCs w:val="28"/>
        </w:rPr>
        <w:t>Т</w:t>
      </w:r>
      <w:r w:rsidRPr="001D7AF1">
        <w:rPr>
          <w:sz w:val="28"/>
          <w:szCs w:val="28"/>
        </w:rPr>
        <w:t xml:space="preserve">атьяна </w:t>
      </w:r>
      <w:r w:rsidR="007110E3" w:rsidRPr="001D7AF1">
        <w:rPr>
          <w:sz w:val="28"/>
          <w:szCs w:val="28"/>
        </w:rPr>
        <w:t>К</w:t>
      </w:r>
      <w:r w:rsidRPr="001D7AF1">
        <w:rPr>
          <w:sz w:val="28"/>
          <w:szCs w:val="28"/>
        </w:rPr>
        <w:t xml:space="preserve">азанкина, композитор Евгений Четвериков. </w:t>
      </w:r>
    </w:p>
    <w:p w:rsidR="001D7AF1" w:rsidRPr="001D7AF1" w:rsidRDefault="00663AE6" w:rsidP="0088115D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D7AF1">
        <w:rPr>
          <w:sz w:val="28"/>
          <w:szCs w:val="28"/>
        </w:rPr>
        <w:t>Вся страна зн</w:t>
      </w:r>
      <w:r w:rsidR="00370ACF" w:rsidRPr="001D7AF1">
        <w:rPr>
          <w:sz w:val="28"/>
          <w:szCs w:val="28"/>
        </w:rPr>
        <w:t>а</w:t>
      </w:r>
      <w:r w:rsidRPr="001D7AF1">
        <w:rPr>
          <w:sz w:val="28"/>
          <w:szCs w:val="28"/>
        </w:rPr>
        <w:t>ет о великом подвиге 28 героев –панфиловцев, кот</w:t>
      </w:r>
      <w:r w:rsidR="00370ACF" w:rsidRPr="001D7AF1">
        <w:rPr>
          <w:sz w:val="28"/>
          <w:szCs w:val="28"/>
        </w:rPr>
        <w:t>о</w:t>
      </w:r>
      <w:r w:rsidRPr="001D7AF1">
        <w:rPr>
          <w:sz w:val="28"/>
          <w:szCs w:val="28"/>
        </w:rPr>
        <w:t>рые в составе 316 ст</w:t>
      </w:r>
      <w:r w:rsidR="00370ACF" w:rsidRPr="001D7AF1">
        <w:rPr>
          <w:sz w:val="28"/>
          <w:szCs w:val="28"/>
        </w:rPr>
        <w:t>р</w:t>
      </w:r>
      <w:r w:rsidRPr="001D7AF1">
        <w:rPr>
          <w:sz w:val="28"/>
          <w:szCs w:val="28"/>
        </w:rPr>
        <w:t>елковой дивизии держали обо</w:t>
      </w:r>
      <w:r w:rsidR="00370ACF" w:rsidRPr="001D7AF1">
        <w:rPr>
          <w:sz w:val="28"/>
          <w:szCs w:val="28"/>
        </w:rPr>
        <w:t>р</w:t>
      </w:r>
      <w:r w:rsidRPr="001D7AF1">
        <w:rPr>
          <w:sz w:val="28"/>
          <w:szCs w:val="28"/>
        </w:rPr>
        <w:t xml:space="preserve">ону Москвы под </w:t>
      </w:r>
      <w:r w:rsidR="00370ACF" w:rsidRPr="001D7AF1">
        <w:rPr>
          <w:sz w:val="28"/>
          <w:szCs w:val="28"/>
        </w:rPr>
        <w:t>к</w:t>
      </w:r>
      <w:r w:rsidRPr="001D7AF1">
        <w:rPr>
          <w:sz w:val="28"/>
          <w:szCs w:val="28"/>
        </w:rPr>
        <w:t xml:space="preserve">омандованием </w:t>
      </w:r>
      <w:r w:rsidR="007110E3" w:rsidRPr="001D7AF1">
        <w:rPr>
          <w:sz w:val="28"/>
          <w:szCs w:val="28"/>
        </w:rPr>
        <w:t xml:space="preserve">нашего земляка </w:t>
      </w:r>
      <w:r w:rsidRPr="001D7AF1">
        <w:rPr>
          <w:sz w:val="28"/>
          <w:szCs w:val="28"/>
        </w:rPr>
        <w:t>легендарного комдива  Героя Советского союза Ивана Васильевича Панфилова</w:t>
      </w:r>
      <w:r w:rsidR="00370ACF" w:rsidRPr="001D7AF1">
        <w:rPr>
          <w:sz w:val="28"/>
          <w:szCs w:val="28"/>
        </w:rPr>
        <w:t>.</w:t>
      </w:r>
    </w:p>
    <w:p w:rsidR="008D5C10" w:rsidRPr="008D5C10" w:rsidRDefault="008F4622" w:rsidP="008D5C10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D7AF1">
        <w:rPr>
          <w:sz w:val="28"/>
          <w:szCs w:val="28"/>
        </w:rPr>
        <w:t>Листая страницы истории нашего родного края, мы узнаём о том</w:t>
      </w:r>
      <w:r w:rsidR="001D7AF1">
        <w:rPr>
          <w:sz w:val="28"/>
          <w:szCs w:val="28"/>
        </w:rPr>
        <w:t>,</w:t>
      </w:r>
      <w:r w:rsidRPr="001D7AF1">
        <w:rPr>
          <w:sz w:val="28"/>
          <w:szCs w:val="28"/>
        </w:rPr>
        <w:t xml:space="preserve"> как прекрасна наша родная земля, о людях, живущих на ней, и понимаем, что нет ничего важнее любви к </w:t>
      </w:r>
      <w:r w:rsidR="001D7AF1" w:rsidRPr="001D7AF1">
        <w:rPr>
          <w:sz w:val="28"/>
          <w:szCs w:val="28"/>
        </w:rPr>
        <w:t xml:space="preserve">малой </w:t>
      </w:r>
      <w:r w:rsidRPr="001D7AF1">
        <w:rPr>
          <w:sz w:val="28"/>
          <w:szCs w:val="28"/>
        </w:rPr>
        <w:t>Родине</w:t>
      </w:r>
      <w:r w:rsidR="001D7AF1" w:rsidRPr="001D7AF1">
        <w:rPr>
          <w:sz w:val="28"/>
          <w:szCs w:val="28"/>
        </w:rPr>
        <w:t>, с которой начинается любовь к большой стране с именем Россия.</w:t>
      </w:r>
    </w:p>
    <w:p w:rsidR="0088115D" w:rsidRDefault="0088115D" w:rsidP="008D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115D" w:rsidRPr="008D5C10" w:rsidRDefault="008D5C10" w:rsidP="008D5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5C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Игровая программа «Сто фантазий»</w:t>
      </w:r>
    </w:p>
    <w:p w:rsidR="00D22C20" w:rsidRPr="001D7AF1" w:rsidRDefault="00D22C20" w:rsidP="001D7A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</w:t>
      </w:r>
      <w:r w:rsidRPr="001D7AF1">
        <w:rPr>
          <w:rFonts w:ascii="Times New Roman" w:hAnsi="Times New Roman" w:cs="Times New Roman"/>
          <w:color w:val="000000"/>
          <w:sz w:val="28"/>
          <w:szCs w:val="28"/>
        </w:rPr>
        <w:t xml:space="preserve"> руках у вас карточки с буквами</w:t>
      </w:r>
      <w:r w:rsidR="001D7AF1" w:rsidRPr="00A43A81">
        <w:rPr>
          <w:rFonts w:ascii="Times New Roman" w:hAnsi="Times New Roman" w:cs="Times New Roman"/>
          <w:sz w:val="28"/>
          <w:szCs w:val="28"/>
        </w:rPr>
        <w:t xml:space="preserve"> </w:t>
      </w:r>
      <w:r w:rsidR="00A43A81">
        <w:rPr>
          <w:rFonts w:ascii="Times New Roman" w:hAnsi="Times New Roman" w:cs="Times New Roman"/>
          <w:sz w:val="28"/>
          <w:szCs w:val="28"/>
        </w:rPr>
        <w:t>К,Р,А</w:t>
      </w:r>
      <w:r w:rsidRPr="00A43A81">
        <w:rPr>
          <w:rFonts w:ascii="Times New Roman" w:hAnsi="Times New Roman" w:cs="Times New Roman"/>
          <w:sz w:val="28"/>
          <w:szCs w:val="28"/>
        </w:rPr>
        <w:t>,</w:t>
      </w:r>
      <w:r w:rsidR="00A43A81">
        <w:rPr>
          <w:rFonts w:ascii="Times New Roman" w:hAnsi="Times New Roman" w:cs="Times New Roman"/>
          <w:sz w:val="28"/>
          <w:szCs w:val="28"/>
        </w:rPr>
        <w:t>Й,</w:t>
      </w:r>
      <w:r w:rsidR="001D7AF1" w:rsidRPr="00EB61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1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D7AF1">
        <w:rPr>
          <w:rFonts w:ascii="Times New Roman" w:hAnsi="Times New Roman" w:cs="Times New Roman"/>
          <w:color w:val="000000"/>
          <w:sz w:val="28"/>
          <w:szCs w:val="28"/>
        </w:rPr>
        <w:t>которые вы получили при входе в зал.</w:t>
      </w:r>
      <w:r w:rsidRPr="001D7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должны собраться в  команды, в соответствии с этими буквами. Ваши кураторы помогут  вам.</w:t>
      </w:r>
    </w:p>
    <w:p w:rsidR="001D7AF1" w:rsidRDefault="00D22C20" w:rsidP="001D7A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Участники семинар</w:t>
      </w:r>
      <w:r w:rsidRPr="001D7A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 делятся на </w:t>
      </w:r>
      <w:r w:rsidR="003744DA" w:rsidRPr="001D7A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команды по </w:t>
      </w:r>
      <w:r w:rsidR="003744DA" w:rsidRPr="00A43A81">
        <w:rPr>
          <w:rFonts w:ascii="Times New Roman" w:hAnsi="Times New Roman" w:cs="Times New Roman"/>
          <w:b/>
          <w:i/>
          <w:sz w:val="28"/>
          <w:szCs w:val="28"/>
        </w:rPr>
        <w:t xml:space="preserve">буквам </w:t>
      </w:r>
      <w:r w:rsidR="00A43A81" w:rsidRPr="00A43A81">
        <w:rPr>
          <w:rFonts w:ascii="Times New Roman" w:hAnsi="Times New Roman" w:cs="Times New Roman"/>
          <w:b/>
          <w:i/>
          <w:sz w:val="28"/>
          <w:szCs w:val="28"/>
        </w:rPr>
        <w:t>К,Р,А,Й</w:t>
      </w:r>
      <w:r w:rsidR="00A43A81" w:rsidRPr="00EB61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</w:p>
    <w:p w:rsidR="00D22C20" w:rsidRDefault="00D22C20" w:rsidP="000237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На протяжении всей программы вам будут даны задания, которые вы должны будете выполнять сообща всей командой. Наши кураторы будут наблюдать за вами, определять, ребят, которые приняли наиболее активное участие в выполнении данного задания  и давать им жетоны, по окончании игры будут выявлены самые активные участники сегодняшней встречи, они получат Сертификаты активных участников семинара.</w:t>
      </w:r>
    </w:p>
    <w:p w:rsidR="00D22C20" w:rsidRDefault="00D22C20" w:rsidP="0033537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Задания командам.</w:t>
      </w:r>
    </w:p>
    <w:p w:rsidR="00D22C20" w:rsidRDefault="00D22C20" w:rsidP="0033537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Анкета.</w:t>
      </w:r>
    </w:p>
    <w:p w:rsidR="00D22C20" w:rsidRPr="00194BAE" w:rsidRDefault="00335377" w:rsidP="0033537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 вы понимаете слово</w:t>
      </w:r>
      <w:r w:rsidR="00D22C20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Родина</w:t>
      </w:r>
      <w:r w:rsidR="00D22C20">
        <w:rPr>
          <w:rFonts w:ascii="Times New Roman" w:hAnsi="Times New Roman"/>
          <w:color w:val="000000"/>
          <w:sz w:val="28"/>
          <w:szCs w:val="28"/>
        </w:rPr>
        <w:t>»?</w:t>
      </w:r>
    </w:p>
    <w:p w:rsidR="003744DA" w:rsidRPr="003A78F9" w:rsidRDefault="003A78F9" w:rsidP="003A78F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Могут ли де</w:t>
      </w:r>
      <w:r w:rsidR="00D10F43">
        <w:rPr>
          <w:rFonts w:ascii="Times New Roman" w:hAnsi="Times New Roman"/>
          <w:color w:val="000000"/>
          <w:sz w:val="28"/>
          <w:szCs w:val="28"/>
        </w:rPr>
        <w:t>ти стать активными участниками в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создании современной истории родного города</w:t>
      </w:r>
      <w:r w:rsidR="00A43A81">
        <w:rPr>
          <w:rFonts w:ascii="Times New Roman" w:hAnsi="Times New Roman"/>
          <w:color w:val="000000"/>
          <w:sz w:val="28"/>
          <w:szCs w:val="28"/>
        </w:rPr>
        <w:t>, Саратовской</w:t>
      </w:r>
      <w:r w:rsidR="00D10F43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/>
          <w:color w:val="000000"/>
          <w:sz w:val="28"/>
          <w:szCs w:val="28"/>
        </w:rPr>
        <w:t>? Каким образом?</w:t>
      </w:r>
    </w:p>
    <w:p w:rsidR="00D22C20" w:rsidRPr="00E370B2" w:rsidRDefault="003A78F9" w:rsidP="0033537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Хотели бы вы</w:t>
      </w:r>
      <w:r w:rsidR="00374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2C20">
        <w:rPr>
          <w:rFonts w:ascii="Times New Roman" w:hAnsi="Times New Roman"/>
          <w:color w:val="000000"/>
          <w:sz w:val="28"/>
          <w:szCs w:val="28"/>
        </w:rPr>
        <w:t>участвов</w:t>
      </w:r>
      <w:r w:rsidR="003744DA">
        <w:rPr>
          <w:rFonts w:ascii="Times New Roman" w:hAnsi="Times New Roman"/>
          <w:color w:val="000000"/>
          <w:sz w:val="28"/>
          <w:szCs w:val="28"/>
        </w:rPr>
        <w:t xml:space="preserve">ать в жизни </w:t>
      </w:r>
      <w:r w:rsidR="00A43A81">
        <w:rPr>
          <w:rFonts w:ascii="Times New Roman" w:hAnsi="Times New Roman"/>
          <w:color w:val="000000"/>
          <w:sz w:val="28"/>
          <w:szCs w:val="28"/>
        </w:rPr>
        <w:t xml:space="preserve">Саратовской области, </w:t>
      </w:r>
      <w:r w:rsidR="003744DA">
        <w:rPr>
          <w:rFonts w:ascii="Times New Roman" w:hAnsi="Times New Roman"/>
          <w:color w:val="000000"/>
          <w:sz w:val="28"/>
          <w:szCs w:val="28"/>
        </w:rPr>
        <w:t xml:space="preserve"> города</w:t>
      </w:r>
      <w:r w:rsidR="00A43A81">
        <w:rPr>
          <w:rFonts w:ascii="Times New Roman" w:hAnsi="Times New Roman"/>
          <w:color w:val="000000"/>
          <w:sz w:val="28"/>
          <w:szCs w:val="28"/>
        </w:rPr>
        <w:t xml:space="preserve"> Петровска</w:t>
      </w:r>
      <w:r w:rsidR="003744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43A81">
        <w:rPr>
          <w:rFonts w:ascii="Times New Roman" w:hAnsi="Times New Roman"/>
          <w:color w:val="000000"/>
          <w:sz w:val="28"/>
          <w:szCs w:val="28"/>
        </w:rPr>
        <w:t xml:space="preserve">родного </w:t>
      </w:r>
      <w:r w:rsidR="003744DA">
        <w:rPr>
          <w:rFonts w:ascii="Times New Roman" w:hAnsi="Times New Roman"/>
          <w:color w:val="000000"/>
          <w:sz w:val="28"/>
          <w:szCs w:val="28"/>
        </w:rPr>
        <w:t>села</w:t>
      </w:r>
      <w:r w:rsidR="00D22C20">
        <w:rPr>
          <w:rFonts w:ascii="Times New Roman" w:hAnsi="Times New Roman"/>
          <w:color w:val="000000"/>
          <w:sz w:val="28"/>
          <w:szCs w:val="28"/>
        </w:rPr>
        <w:t>?</w:t>
      </w:r>
    </w:p>
    <w:p w:rsidR="00D22C20" w:rsidRPr="00194BAE" w:rsidRDefault="003744DA" w:rsidP="0033537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можете сделать </w:t>
      </w:r>
      <w:r w:rsidR="00C4663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своей Малой Р</w:t>
      </w:r>
      <w:r w:rsidR="00AE271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одины</w:t>
      </w:r>
      <w:r w:rsidR="00D22C2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22C20" w:rsidRDefault="00D22C20" w:rsidP="0033537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4 ответа команды получают  по 4 жетона, которые кураторы отдают наиболее активным участникам.</w:t>
      </w:r>
    </w:p>
    <w:p w:rsidR="00D22C20" w:rsidRDefault="00D22C20" w:rsidP="0033537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Ассоциации.</w:t>
      </w:r>
    </w:p>
    <w:p w:rsidR="00D22C20" w:rsidRDefault="00D22C20" w:rsidP="003353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словам: </w:t>
      </w:r>
      <w:r w:rsidR="00A43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Родина, Русь, город</w:t>
      </w:r>
      <w:r w:rsidR="00AE27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="006A54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43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область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придумать по три ассоциации и загадать их другим командам. Команда, отгадавшая слово, получает  1 жетон. </w:t>
      </w:r>
    </w:p>
    <w:p w:rsidR="00D22C20" w:rsidRDefault="00D22C20" w:rsidP="003353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задания все команды получают ещё по 5 жетонов, которые кураторы отдают наиболее активным участникам.</w:t>
      </w:r>
    </w:p>
    <w:p w:rsidR="00D22C20" w:rsidRDefault="00AE271F" w:rsidP="0033537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Достопримечательности города</w:t>
      </w:r>
    </w:p>
    <w:p w:rsidR="00D22C20" w:rsidRDefault="00D22C20" w:rsidP="003353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нарисовать </w:t>
      </w:r>
      <w:r w:rsidR="00AE271F">
        <w:rPr>
          <w:rFonts w:ascii="Times New Roman" w:eastAsia="Times New Roman" w:hAnsi="Times New Roman" w:cs="Times New Roman"/>
          <w:color w:val="000000"/>
          <w:sz w:val="28"/>
          <w:szCs w:val="28"/>
        </w:rPr>
        <w:t>любую достопримечательность города Петровска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города Саратова или Саратовской области </w:t>
      </w:r>
      <w:r w:rsidR="00AE2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рассказать о своём рисунке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Лучшее выступление оценивается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жетоном (определяется силой аплодисментов). По окончании задания все команды получают ещё по 5 жетонов, которые кураторы отдают наиболее активным участникам.</w:t>
      </w:r>
    </w:p>
    <w:p w:rsidR="00D22C20" w:rsidRDefault="00D22C20" w:rsidP="003353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Четверостишие.</w:t>
      </w:r>
    </w:p>
    <w:p w:rsidR="0002376F" w:rsidRDefault="0002376F" w:rsidP="000237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22C20" w:rsidRDefault="00D22C20" w:rsidP="003353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дописать четверостишие к первой строке:</w:t>
      </w:r>
    </w:p>
    <w:p w:rsidR="00BF3DEF" w:rsidRPr="00BF3DEF" w:rsidRDefault="00BF3DEF" w:rsidP="00BF3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DEF">
        <w:rPr>
          <w:rFonts w:ascii="Times New Roman" w:hAnsi="Times New Roman" w:cs="Times New Roman"/>
          <w:b/>
          <w:color w:val="333333"/>
          <w:sz w:val="28"/>
          <w:szCs w:val="28"/>
        </w:rPr>
        <w:t>Край родной, как ты чудесен!</w:t>
      </w:r>
    </w:p>
    <w:p w:rsidR="00D22C20" w:rsidRDefault="00D22C20" w:rsidP="003353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 зачитываются, оцениваются. Лучшие  стихи награждаются 1 жетоном. Каждая команда получает ещё по 5 жетонов, которые кураторы отдают наиболее активным участникам.</w:t>
      </w:r>
    </w:p>
    <w:p w:rsidR="00D22C20" w:rsidRPr="00194BAE" w:rsidRDefault="00D22C20" w:rsidP="0033537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Подведение итогов</w:t>
      </w:r>
    </w:p>
    <w:p w:rsidR="00D10F43" w:rsidRPr="00D10F43" w:rsidRDefault="00D22C20" w:rsidP="00D10F4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Участникам семинара предлагается подсчитать заработанные жетоны. Тот,  у кого больше всех жетонов, объявляется самым активным участником семинара </w:t>
      </w:r>
      <w:r w:rsidR="006C1701">
        <w:rPr>
          <w:rFonts w:ascii="Times New Roman" w:hAnsi="Times New Roman"/>
          <w:b/>
          <w:i/>
          <w:color w:val="000000"/>
          <w:sz w:val="28"/>
          <w:szCs w:val="28"/>
        </w:rPr>
        <w:t>и получает Грамоту за  активное  участие в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C1701">
        <w:rPr>
          <w:rFonts w:ascii="Times New Roman" w:hAnsi="Times New Roman"/>
          <w:b/>
          <w:i/>
          <w:color w:val="000000"/>
          <w:sz w:val="28"/>
          <w:szCs w:val="28"/>
        </w:rPr>
        <w:t>семинаре</w:t>
      </w:r>
      <w:r w:rsidRPr="00D10F4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D10F43" w:rsidRPr="00D10F43">
        <w:rPr>
          <w:rFonts w:ascii="Times New Roman" w:hAnsi="Times New Roman"/>
          <w:b/>
          <w:i/>
          <w:sz w:val="28"/>
          <w:szCs w:val="28"/>
        </w:rPr>
        <w:t xml:space="preserve">«С малой </w:t>
      </w:r>
      <w:r w:rsidR="006C1701">
        <w:rPr>
          <w:rFonts w:ascii="Times New Roman" w:hAnsi="Times New Roman"/>
          <w:b/>
          <w:i/>
          <w:sz w:val="28"/>
          <w:szCs w:val="28"/>
        </w:rPr>
        <w:t>Р</w:t>
      </w:r>
      <w:r w:rsidR="00D10F43" w:rsidRPr="00D10F43">
        <w:rPr>
          <w:rFonts w:ascii="Times New Roman" w:hAnsi="Times New Roman"/>
          <w:b/>
          <w:i/>
          <w:sz w:val="28"/>
          <w:szCs w:val="28"/>
        </w:rPr>
        <w:t>одины моей начинается Россия</w:t>
      </w:r>
      <w:r w:rsidR="006C1701">
        <w:rPr>
          <w:rFonts w:ascii="Times New Roman" w:hAnsi="Times New Roman"/>
          <w:b/>
          <w:i/>
          <w:sz w:val="28"/>
          <w:szCs w:val="28"/>
        </w:rPr>
        <w:t>!</w:t>
      </w:r>
      <w:r w:rsidR="00D10F43" w:rsidRPr="00D10F43">
        <w:rPr>
          <w:rFonts w:ascii="Times New Roman" w:hAnsi="Times New Roman"/>
          <w:b/>
          <w:i/>
          <w:sz w:val="28"/>
          <w:szCs w:val="28"/>
        </w:rPr>
        <w:t>»</w:t>
      </w:r>
      <w:r w:rsidR="00D10F43">
        <w:rPr>
          <w:rFonts w:ascii="Times New Roman" w:hAnsi="Times New Roman"/>
          <w:b/>
          <w:i/>
          <w:sz w:val="28"/>
          <w:szCs w:val="28"/>
        </w:rPr>
        <w:t>.</w:t>
      </w:r>
    </w:p>
    <w:p w:rsidR="00C4663B" w:rsidRDefault="00C4663B" w:rsidP="001667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4663B" w:rsidRDefault="00C4663B" w:rsidP="001667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4663B" w:rsidRDefault="00C4663B" w:rsidP="001667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4663B" w:rsidRPr="00D10F43" w:rsidRDefault="00C4663B" w:rsidP="00D10F43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0F43">
        <w:rPr>
          <w:rFonts w:ascii="Times New Roman" w:hAnsi="Times New Roman"/>
          <w:color w:val="000000"/>
          <w:sz w:val="28"/>
          <w:szCs w:val="28"/>
          <w:lang w:val="ru-RU"/>
        </w:rPr>
        <w:t>Как  вы понимаете слово «Родина»?</w:t>
      </w:r>
    </w:p>
    <w:p w:rsidR="00C4663B" w:rsidRPr="00D10F43" w:rsidRDefault="00C4663B" w:rsidP="00D10F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0F4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10F43" w:rsidRPr="00D10F43" w:rsidRDefault="00D10F43" w:rsidP="00D10F43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10F43">
        <w:rPr>
          <w:rFonts w:ascii="Times New Roman" w:hAnsi="Times New Roman"/>
          <w:color w:val="000000"/>
          <w:sz w:val="28"/>
          <w:szCs w:val="28"/>
          <w:lang w:val="ru-RU"/>
        </w:rPr>
        <w:t xml:space="preserve">Могут ли дети стать активными участниками в создании современной истории родного города, Саратовской области? </w:t>
      </w:r>
      <w:r w:rsidRPr="00D10F43">
        <w:rPr>
          <w:rFonts w:ascii="Times New Roman" w:hAnsi="Times New Roman"/>
          <w:color w:val="000000"/>
          <w:sz w:val="28"/>
          <w:szCs w:val="28"/>
        </w:rPr>
        <w:t>Каким образом?</w:t>
      </w:r>
    </w:p>
    <w:p w:rsidR="00C4663B" w:rsidRPr="00D10F43" w:rsidRDefault="00C4663B" w:rsidP="00D10F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0F4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D10F43" w:rsidRPr="00D10F43" w:rsidRDefault="00D10F43" w:rsidP="00D10F43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0F43">
        <w:rPr>
          <w:rFonts w:ascii="Times New Roman" w:hAnsi="Times New Roman"/>
          <w:color w:val="000000"/>
          <w:sz w:val="28"/>
          <w:szCs w:val="28"/>
          <w:lang w:val="ru-RU"/>
        </w:rPr>
        <w:t>Хотели бы вы участвовать в жизни Саратовской области,  города Петровска, родного села?</w:t>
      </w:r>
    </w:p>
    <w:p w:rsidR="00C4663B" w:rsidRPr="00D10F43" w:rsidRDefault="00C4663B" w:rsidP="00D10F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0F4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4663B" w:rsidRPr="00D10F43" w:rsidRDefault="00C4663B" w:rsidP="00D10F43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0F43">
        <w:rPr>
          <w:rFonts w:ascii="Times New Roman" w:hAnsi="Times New Roman"/>
          <w:color w:val="000000"/>
          <w:sz w:val="28"/>
          <w:szCs w:val="28"/>
          <w:lang w:val="ru-RU"/>
        </w:rPr>
        <w:t>Что вы можете сделать для своей Малой Родины?</w:t>
      </w:r>
    </w:p>
    <w:p w:rsidR="00C4663B" w:rsidRPr="00D10F43" w:rsidRDefault="00C4663B" w:rsidP="00D10F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0F4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4663B" w:rsidRPr="00C4663B" w:rsidRDefault="00C4663B" w:rsidP="00C4663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4663B" w:rsidRDefault="00C4663B" w:rsidP="001667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4663B" w:rsidRDefault="00C4663B" w:rsidP="001667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4663B" w:rsidRDefault="00C4663B" w:rsidP="001667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10F43" w:rsidRDefault="00D10F43" w:rsidP="00D10F4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10F43" w:rsidRPr="00D10F43" w:rsidRDefault="00D10F43" w:rsidP="00D10F43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0F43">
        <w:rPr>
          <w:rFonts w:ascii="Times New Roman" w:hAnsi="Times New Roman"/>
          <w:color w:val="000000"/>
          <w:sz w:val="28"/>
          <w:szCs w:val="28"/>
          <w:lang w:val="ru-RU"/>
        </w:rPr>
        <w:t>Как  вы понимаете слово «Родина»?</w:t>
      </w:r>
    </w:p>
    <w:p w:rsidR="00D10F43" w:rsidRPr="00D10F43" w:rsidRDefault="00D10F43" w:rsidP="00D10F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0F4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10F43" w:rsidRPr="00D10F43" w:rsidRDefault="00D10F43" w:rsidP="00D10F43">
      <w:pPr>
        <w:pStyle w:val="a3"/>
        <w:numPr>
          <w:ilvl w:val="1"/>
          <w:numId w:val="12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B7544">
        <w:rPr>
          <w:rFonts w:ascii="Times New Roman" w:hAnsi="Times New Roman"/>
          <w:color w:val="000000"/>
          <w:sz w:val="28"/>
          <w:szCs w:val="28"/>
          <w:lang w:val="ru-RU"/>
        </w:rPr>
        <w:t xml:space="preserve">Могут ли дети стать активными участниками в создании современной истории родного города, Саратовской области? </w:t>
      </w:r>
      <w:r w:rsidRPr="00D10F43">
        <w:rPr>
          <w:rFonts w:ascii="Times New Roman" w:hAnsi="Times New Roman"/>
          <w:color w:val="000000"/>
          <w:sz w:val="28"/>
          <w:szCs w:val="28"/>
        </w:rPr>
        <w:t>Каким образом?</w:t>
      </w:r>
    </w:p>
    <w:p w:rsidR="00D10F43" w:rsidRPr="00D10F43" w:rsidRDefault="00D10F43" w:rsidP="00D10F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0F4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D10F43" w:rsidRPr="00D10F43" w:rsidRDefault="00D10F43" w:rsidP="00D10F43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0F43">
        <w:rPr>
          <w:rFonts w:ascii="Times New Roman" w:hAnsi="Times New Roman"/>
          <w:color w:val="000000"/>
          <w:sz w:val="28"/>
          <w:szCs w:val="28"/>
          <w:lang w:val="ru-RU"/>
        </w:rPr>
        <w:t>Хотели бы вы участвовать в жизни Саратовской области, города Петровска, родного села?</w:t>
      </w:r>
    </w:p>
    <w:p w:rsidR="00D10F43" w:rsidRPr="00D10F43" w:rsidRDefault="00D10F43" w:rsidP="00D10F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0F4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10F43" w:rsidRPr="004B7544" w:rsidRDefault="00D10F43" w:rsidP="00D10F43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7544">
        <w:rPr>
          <w:rFonts w:ascii="Times New Roman" w:hAnsi="Times New Roman"/>
          <w:color w:val="000000"/>
          <w:sz w:val="28"/>
          <w:szCs w:val="28"/>
          <w:lang w:val="ru-RU"/>
        </w:rPr>
        <w:t>Что вы можете сделать для своей Малой Родины?</w:t>
      </w:r>
    </w:p>
    <w:p w:rsidR="00D10F43" w:rsidRDefault="00D10F43" w:rsidP="00C4663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0F4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10F43" w:rsidRPr="00D10F43" w:rsidRDefault="00D10F43" w:rsidP="00C4663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0F43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lastRenderedPageBreak/>
        <w:t>Родина</w:t>
      </w:r>
    </w:p>
    <w:p w:rsidR="00D10F43" w:rsidRDefault="00D10F43" w:rsidP="00C46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D10F43" w:rsidRDefault="00D10F43" w:rsidP="00C46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D10F43" w:rsidRDefault="00D10F43" w:rsidP="00C46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D10F43" w:rsidRPr="00D10F43" w:rsidRDefault="00D10F43" w:rsidP="00C46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D10F43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Русь</w:t>
      </w:r>
    </w:p>
    <w:p w:rsidR="00D10F43" w:rsidRDefault="00D10F43" w:rsidP="00C46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D10F43" w:rsidRDefault="00D10F43" w:rsidP="00C46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D10F43" w:rsidRDefault="00D10F43" w:rsidP="00C46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D10F43" w:rsidRPr="00D10F43" w:rsidRDefault="00D10F43" w:rsidP="00C46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D10F43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город</w:t>
      </w:r>
    </w:p>
    <w:p w:rsidR="00D10F43" w:rsidRDefault="00D10F43" w:rsidP="00C46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D10F43" w:rsidRDefault="00D10F43" w:rsidP="00C46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D10F43" w:rsidRDefault="00D10F43" w:rsidP="00C46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C4663B" w:rsidRPr="00D10F43" w:rsidRDefault="00D10F43" w:rsidP="00C4663B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D10F43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область</w:t>
      </w:r>
    </w:p>
    <w:p w:rsidR="00C4663B" w:rsidRDefault="00C4663B" w:rsidP="00C4663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4663B" w:rsidRDefault="00C4663B" w:rsidP="00C4663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10F43" w:rsidRDefault="00D10F43" w:rsidP="00C4663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10F43" w:rsidRDefault="00D10F43" w:rsidP="00C4663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10F43" w:rsidRDefault="00D10F43" w:rsidP="00C4663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10F43" w:rsidRDefault="00D10F43" w:rsidP="00C4663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10F43" w:rsidRDefault="00D10F43" w:rsidP="00C4663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F3DEF" w:rsidRDefault="00BF3DEF" w:rsidP="00BF3DEF">
      <w:pPr>
        <w:spacing w:after="0" w:line="240" w:lineRule="auto"/>
        <w:rPr>
          <w:rFonts w:ascii="Times New Roman" w:hAnsi="Times New Roman" w:cs="Times New Roman"/>
          <w:color w:val="333333"/>
          <w:sz w:val="43"/>
          <w:szCs w:val="43"/>
        </w:rPr>
      </w:pPr>
    </w:p>
    <w:p w:rsidR="00BF3DEF" w:rsidRDefault="00BF3DEF" w:rsidP="00BF3DEF">
      <w:pPr>
        <w:spacing w:after="0" w:line="240" w:lineRule="auto"/>
        <w:rPr>
          <w:rFonts w:ascii="Times New Roman" w:hAnsi="Times New Roman" w:cs="Times New Roman"/>
          <w:color w:val="333333"/>
          <w:sz w:val="43"/>
          <w:szCs w:val="43"/>
        </w:rPr>
      </w:pPr>
    </w:p>
    <w:p w:rsidR="00BF3DEF" w:rsidRPr="00BF3DEF" w:rsidRDefault="00BF3DEF" w:rsidP="00BF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EF">
        <w:rPr>
          <w:rFonts w:ascii="Times New Roman" w:hAnsi="Times New Roman" w:cs="Times New Roman"/>
          <w:color w:val="333333"/>
          <w:sz w:val="43"/>
          <w:szCs w:val="43"/>
        </w:rPr>
        <w:lastRenderedPageBreak/>
        <w:t>Край родной, как ты чудесен!</w:t>
      </w:r>
    </w:p>
    <w:p w:rsidR="00C4663B" w:rsidRPr="00BF3DEF" w:rsidRDefault="00C4663B" w:rsidP="00C4663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F3DEF">
        <w:rPr>
          <w:rFonts w:ascii="Times New Roman" w:hAnsi="Times New Roman" w:cs="Times New Roman"/>
          <w:sz w:val="48"/>
          <w:szCs w:val="48"/>
        </w:rPr>
        <w:t>______________________________________________________________________________________________________________________________</w:t>
      </w:r>
    </w:p>
    <w:p w:rsidR="005E3358" w:rsidRPr="00BF3DEF" w:rsidRDefault="005E3358" w:rsidP="00C4663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E3358" w:rsidRPr="00BF3DEF" w:rsidRDefault="005E3358" w:rsidP="005E33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E3358" w:rsidRPr="00BF3DEF" w:rsidRDefault="005E3358" w:rsidP="005E33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3DEF" w:rsidRPr="00BF3DEF" w:rsidRDefault="00BF3DEF" w:rsidP="00BF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EF">
        <w:rPr>
          <w:rFonts w:ascii="Times New Roman" w:hAnsi="Times New Roman" w:cs="Times New Roman"/>
          <w:color w:val="333333"/>
          <w:sz w:val="43"/>
          <w:szCs w:val="43"/>
        </w:rPr>
        <w:t>Край родной, как ты чудесен!</w:t>
      </w:r>
    </w:p>
    <w:p w:rsidR="005E3358" w:rsidRPr="00BF3DEF" w:rsidRDefault="005E3358" w:rsidP="005E335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F3DEF">
        <w:rPr>
          <w:rFonts w:ascii="Times New Roman" w:hAnsi="Times New Roman" w:cs="Times New Roman"/>
          <w:sz w:val="48"/>
          <w:szCs w:val="48"/>
        </w:rPr>
        <w:t>______________________________________________________________________________________________________________________________</w:t>
      </w:r>
    </w:p>
    <w:p w:rsidR="005E3358" w:rsidRPr="00BF3DEF" w:rsidRDefault="005E3358" w:rsidP="005E335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E3358" w:rsidRPr="00BF3DEF" w:rsidRDefault="005E3358" w:rsidP="005E33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E3358" w:rsidRPr="00BF3DEF" w:rsidRDefault="005E3358" w:rsidP="005E33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E3358" w:rsidRPr="00BF3DEF" w:rsidRDefault="005E3358" w:rsidP="005E33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3DEF" w:rsidRPr="00BF3DEF" w:rsidRDefault="00BF3DEF" w:rsidP="00BF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EF">
        <w:rPr>
          <w:rFonts w:ascii="Times New Roman" w:hAnsi="Times New Roman" w:cs="Times New Roman"/>
          <w:color w:val="333333"/>
          <w:sz w:val="43"/>
          <w:szCs w:val="43"/>
        </w:rPr>
        <w:t>Край родной, как ты чудесен!</w:t>
      </w:r>
    </w:p>
    <w:p w:rsidR="005E3358" w:rsidRPr="00BF3DEF" w:rsidRDefault="005E3358" w:rsidP="005E335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F3DEF">
        <w:rPr>
          <w:rFonts w:ascii="Times New Roman" w:hAnsi="Times New Roman" w:cs="Times New Roman"/>
          <w:sz w:val="48"/>
          <w:szCs w:val="48"/>
        </w:rPr>
        <w:t>______________________________________________________________________________________________________________________________</w:t>
      </w:r>
    </w:p>
    <w:p w:rsidR="005E3358" w:rsidRPr="00BF3DEF" w:rsidRDefault="005E3358" w:rsidP="005E335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F620A3" w:rsidRPr="00BF3DEF" w:rsidRDefault="00F620A3" w:rsidP="005E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030" w:rsidRPr="00BF3DEF" w:rsidRDefault="00BC2030" w:rsidP="005E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030" w:rsidRPr="00BF3DEF" w:rsidRDefault="00BC2030" w:rsidP="005E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030" w:rsidRPr="00BF3DEF" w:rsidRDefault="00BC2030" w:rsidP="005E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DEF" w:rsidRPr="00BF3DEF" w:rsidRDefault="00BF3DEF" w:rsidP="00BF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EF">
        <w:rPr>
          <w:rFonts w:ascii="Times New Roman" w:hAnsi="Times New Roman" w:cs="Times New Roman"/>
          <w:color w:val="333333"/>
          <w:sz w:val="43"/>
          <w:szCs w:val="43"/>
        </w:rPr>
        <w:t>Край родной, как ты чудесен!</w:t>
      </w:r>
    </w:p>
    <w:p w:rsidR="00F34D9C" w:rsidRPr="00BF3DEF" w:rsidRDefault="00F34D9C" w:rsidP="00F34D9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F3DEF">
        <w:rPr>
          <w:rFonts w:ascii="Times New Roman" w:hAnsi="Times New Roman" w:cs="Times New Roman"/>
          <w:sz w:val="48"/>
          <w:szCs w:val="48"/>
        </w:rPr>
        <w:t>______________________________________________________________________________________________________________________________</w:t>
      </w:r>
    </w:p>
    <w:p w:rsidR="00F34D9C" w:rsidRPr="00BF3DEF" w:rsidRDefault="00F34D9C" w:rsidP="00F34D9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C2030" w:rsidRPr="00BF3DEF" w:rsidRDefault="00BC2030" w:rsidP="005E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106"/>
        <w:gridCol w:w="2107"/>
        <w:gridCol w:w="2107"/>
        <w:gridCol w:w="2107"/>
        <w:gridCol w:w="2107"/>
      </w:tblGrid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К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  <w:r w:rsidR="00BC2030">
              <w:rPr>
                <w:rFonts w:ascii="Times New Roman" w:hAnsi="Times New Roman" w:cs="Times New Roman"/>
                <w:sz w:val="144"/>
                <w:szCs w:val="144"/>
              </w:rPr>
              <w:t xml:space="preserve">  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F34D9C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</w:tr>
      <w:tr w:rsidR="00BC2030" w:rsidTr="00BC2030">
        <w:tc>
          <w:tcPr>
            <w:tcW w:w="2106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  <w:tc>
          <w:tcPr>
            <w:tcW w:w="2107" w:type="dxa"/>
          </w:tcPr>
          <w:p w:rsidR="00BC2030" w:rsidRPr="00BC2030" w:rsidRDefault="00F34D9C" w:rsidP="00BC203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Й</w:t>
            </w:r>
          </w:p>
        </w:tc>
      </w:tr>
    </w:tbl>
    <w:p w:rsidR="00BC2030" w:rsidRDefault="00BC2030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9C" w:rsidRDefault="00F34D9C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9C" w:rsidRDefault="00F34D9C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6F" w:rsidRDefault="0002376F" w:rsidP="00F34D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D9C" w:rsidRPr="001D7AF1" w:rsidRDefault="00F34D9C" w:rsidP="00F34D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из нас есть свой родной уголок, свой родной край — своя маленькая родина. Это тот город, поселок или деревня, та улица и тот дом, где мы родились, где сделали свои первые шаги, сказали первое слово, узнали первые радости и преодолели первые трудности.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Великое слово – «Родина», как много оно для нас значит! Без неё нет нам жизни, счастья, покоя, великой радости. 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И не случайно в трудные критические минуты своей жизни люди вспоминают место, где родились, где прошло детство, то есть свою малую родину.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Саратовский край насчитывает многовековую историю. Началась она в далёком 1590 году когда на берегу великой русской реки появилось поселение , названное Сары тау , что значит «Жёлтая гора». 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Город рос и развивался. Вокруг него стали появляться поселения – малые города. В том числе и наш родной город Петровск.  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Предание, переходящее из века  в век, утверждает, что закладка города Петровска  произведена самим Петром </w:t>
      </w:r>
      <w:r w:rsidRPr="001D7A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7AF1">
        <w:rPr>
          <w:rFonts w:ascii="Times New Roman" w:hAnsi="Times New Roman" w:cs="Times New Roman"/>
          <w:sz w:val="28"/>
          <w:szCs w:val="28"/>
        </w:rPr>
        <w:t xml:space="preserve"> , когда он в 1698 году ходил под Азов.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 « В нынешнем 206 году по именному Указу Великого государя – велено! Меж Саратова и Пензы на реке Медведице сделать город, чтобы впредь в сёла и в деревни, вновь за чертою Симбирскою и Пензою, Ломовской и Шацкою и иных городов, воинские люди не приходили и разоренья никакого не чинили…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Да по Указу ж Великого государя вельмо учинить крепость такую:</w:t>
      </w:r>
    </w:p>
    <w:p w:rsidR="00F34D9C" w:rsidRPr="001D7AF1" w:rsidRDefault="00F34D9C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 С Пензенской стороны выкопать ров, поблизости поставить надолбы, а на рву по углам поставить башни, и на те башни поставить по пушке…».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1780 году</w:t>
      </w:r>
      <w:r w:rsidRPr="001D7AF1">
        <w:rPr>
          <w:rFonts w:ascii="Times New Roman" w:hAnsi="Times New Roman" w:cs="Times New Roman"/>
          <w:sz w:val="28"/>
          <w:szCs w:val="28"/>
        </w:rPr>
        <w:t xml:space="preserve"> Указом Екатерины </w:t>
      </w:r>
      <w:r w:rsidRPr="001D7A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7AF1">
        <w:rPr>
          <w:rFonts w:ascii="Times New Roman" w:hAnsi="Times New Roman" w:cs="Times New Roman"/>
          <w:sz w:val="28"/>
          <w:szCs w:val="28"/>
        </w:rPr>
        <w:t xml:space="preserve"> образовано Саратовское наместничество из девяти уездов. В августе 1781 года утверждаются их гербы. </w:t>
      </w:r>
    </w:p>
    <w:p w:rsidR="00F34D9C" w:rsidRPr="0088115D" w:rsidRDefault="00F34D9C" w:rsidP="00F34D9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Герб Саратовской области</w:t>
      </w:r>
      <w:r w:rsidRPr="001D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D7AF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 лазоревый щит, на котором помещены три серебряных стерляди в виде вилообразного креста, которые отражают историю г. Саратова – рыбные богатства края.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Герб города Петровска представлял собой щит, разделённый на две части. В верхней части изображена эмблема Саратовского наместничества. В нижней части эмблемы города – на красном поле простёртая из облаков рука, держащая золотой и серебряный ключи.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Постепенно город-крепость </w:t>
      </w:r>
      <w:r>
        <w:rPr>
          <w:rFonts w:ascii="Times New Roman" w:hAnsi="Times New Roman" w:cs="Times New Roman"/>
          <w:sz w:val="28"/>
          <w:szCs w:val="28"/>
        </w:rPr>
        <w:t xml:space="preserve">Петровск </w:t>
      </w:r>
      <w:r w:rsidRPr="001D7AF1">
        <w:rPr>
          <w:rFonts w:ascii="Times New Roman" w:hAnsi="Times New Roman" w:cs="Times New Roman"/>
          <w:sz w:val="28"/>
          <w:szCs w:val="28"/>
        </w:rPr>
        <w:t>из сторожевого форпоста отдалённой окраины превращается в торгово-промышленный центр. В городе действовали образовательные учреждения, телеграфная станция, уездное казначейство-банк, 50 небольших фабрик и заводов, железнодорожная линия, построено 10 церквей и монастырей</w:t>
      </w:r>
    </w:p>
    <w:p w:rsidR="00F34D9C" w:rsidRPr="001D7AF1" w:rsidRDefault="00F34D9C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9C" w:rsidRPr="001D7AF1" w:rsidRDefault="00F34D9C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До наших дней сохранились красивейшие здания, памятники старины.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-Здание женской гимназии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-Здание духовного училища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-Реальное училище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-Казанская церковь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-Покровский храм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lastRenderedPageBreak/>
        <w:t>-Железный мост</w:t>
      </w: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34D9C" w:rsidRPr="001D7AF1" w:rsidRDefault="00F34D9C" w:rsidP="00F34D9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Город наш красив не только памятниками старины, его окружают просторные поля, луга, леса. Природа нашего края удивляет, исцеляет нас своей добротой, красотой. Околдовала, очаровала, и появились  от благоговения перед красотой родной земли стихи. </w:t>
      </w:r>
    </w:p>
    <w:p w:rsidR="00F34D9C" w:rsidRPr="001D7AF1" w:rsidRDefault="00F34D9C" w:rsidP="00F34D9C">
      <w:pPr>
        <w:pStyle w:val="a3"/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1D7AF1">
        <w:rPr>
          <w:rFonts w:ascii="Times New Roman" w:hAnsi="Times New Roman"/>
          <w:sz w:val="28"/>
          <w:szCs w:val="28"/>
          <w:lang w:val="ru-RU"/>
        </w:rPr>
        <w:t>Знакомые излучины и плёсы…</w:t>
      </w:r>
    </w:p>
    <w:p w:rsidR="00F34D9C" w:rsidRPr="001D7AF1" w:rsidRDefault="00F34D9C" w:rsidP="00F34D9C">
      <w:pPr>
        <w:pStyle w:val="a3"/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1D7AF1">
        <w:rPr>
          <w:rFonts w:ascii="Times New Roman" w:hAnsi="Times New Roman"/>
          <w:sz w:val="28"/>
          <w:szCs w:val="28"/>
          <w:lang w:val="ru-RU"/>
        </w:rPr>
        <w:t>«Пекарка», «Монастырка», «Столбушки»,</w:t>
      </w:r>
    </w:p>
    <w:p w:rsidR="00F34D9C" w:rsidRPr="001D7AF1" w:rsidRDefault="00F34D9C" w:rsidP="00F34D9C">
      <w:pPr>
        <w:pStyle w:val="a3"/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1D7AF1">
        <w:rPr>
          <w:rFonts w:ascii="Times New Roman" w:hAnsi="Times New Roman"/>
          <w:sz w:val="28"/>
          <w:szCs w:val="28"/>
          <w:lang w:val="ru-RU"/>
        </w:rPr>
        <w:t>Где марево спускалось  по откосам</w:t>
      </w:r>
    </w:p>
    <w:p w:rsidR="00F34D9C" w:rsidRPr="001D7AF1" w:rsidRDefault="00F34D9C" w:rsidP="00F34D9C">
      <w:pPr>
        <w:pStyle w:val="a3"/>
        <w:spacing w:after="0" w:line="240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1D7AF1">
        <w:rPr>
          <w:rFonts w:ascii="Times New Roman" w:hAnsi="Times New Roman"/>
          <w:sz w:val="28"/>
          <w:szCs w:val="28"/>
          <w:lang w:val="ru-RU"/>
        </w:rPr>
        <w:t>Гривастым аргамаком на пески.</w:t>
      </w:r>
    </w:p>
    <w:p w:rsidR="00F34D9C" w:rsidRPr="001D7AF1" w:rsidRDefault="00F34D9C" w:rsidP="00F34D9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Мой рай родной, мой край любимый!</w:t>
      </w:r>
    </w:p>
    <w:p w:rsidR="00F34D9C" w:rsidRPr="001D7AF1" w:rsidRDefault="00F34D9C" w:rsidP="00F34D9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Я здесь родился, здесь живу.</w:t>
      </w:r>
    </w:p>
    <w:p w:rsidR="00F34D9C" w:rsidRPr="001D7AF1" w:rsidRDefault="00F34D9C" w:rsidP="00F34D9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Я знаю каждую тропинку,</w:t>
      </w:r>
    </w:p>
    <w:p w:rsidR="00F34D9C" w:rsidRPr="001D7AF1" w:rsidRDefault="00F34D9C" w:rsidP="00F34D9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И знаю каждую ветлу.</w:t>
      </w:r>
    </w:p>
    <w:p w:rsidR="00F34D9C" w:rsidRPr="001D7AF1" w:rsidRDefault="00F34D9C" w:rsidP="00F34D9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Наш край красив, в огне рябины.</w:t>
      </w:r>
    </w:p>
    <w:p w:rsidR="00F34D9C" w:rsidRPr="001D7AF1" w:rsidRDefault="00F34D9C" w:rsidP="00F34D9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Горят сады, горят цветы.</w:t>
      </w:r>
    </w:p>
    <w:p w:rsidR="00F34D9C" w:rsidRPr="001D7AF1" w:rsidRDefault="00F34D9C" w:rsidP="00F34D9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И красок бурых, жёлтых, синих</w:t>
      </w:r>
    </w:p>
    <w:p w:rsidR="00F34D9C" w:rsidRPr="001D7AF1" w:rsidRDefault="00F34D9C" w:rsidP="00F34D9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>Картины осени полны.</w:t>
      </w:r>
    </w:p>
    <w:p w:rsidR="00F34D9C" w:rsidRPr="001D7AF1" w:rsidRDefault="00F34D9C" w:rsidP="00F34D9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34D9C" w:rsidRPr="001D7AF1" w:rsidRDefault="00F34D9C" w:rsidP="00F34D9C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D7AF1">
        <w:rPr>
          <w:sz w:val="28"/>
          <w:szCs w:val="28"/>
        </w:rPr>
        <w:t xml:space="preserve">Наш город является неотъемлемой частичкой Саратовская края - земли с неповторимым индивидуальным обликом и богатой исторической судьбой. </w:t>
      </w:r>
    </w:p>
    <w:p w:rsidR="00F34D9C" w:rsidRPr="001D7AF1" w:rsidRDefault="00F34D9C" w:rsidP="00F34D9C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D7AF1">
        <w:rPr>
          <w:sz w:val="28"/>
          <w:szCs w:val="28"/>
        </w:rPr>
        <w:t xml:space="preserve">В летописи области, действительно, немало событий исключительных, уникальных. Здесь родились и работали люди, прославившие нашу саратовскую область. </w:t>
      </w:r>
    </w:p>
    <w:p w:rsidR="00F34D9C" w:rsidRDefault="00F34D9C" w:rsidP="00F34D9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Начать рассказ о себе словами "Я родился на саратовской земле" могли бы: известные артисты театра и кино  Олег Табаков, Владимир Конкин, Евгений  Миронов… </w:t>
      </w:r>
    </w:p>
    <w:p w:rsidR="00F34D9C" w:rsidRPr="001D7AF1" w:rsidRDefault="00F34D9C" w:rsidP="00F34D9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Неразрывно связаны с малой родиной судьбы писателей Алексея Толстого, Льва Кассиля, Константина Симонова, Константина Федина. </w:t>
      </w:r>
    </w:p>
    <w:p w:rsidR="00F34D9C" w:rsidRPr="001D7AF1" w:rsidRDefault="00F34D9C" w:rsidP="00F34D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sz w:val="28"/>
          <w:szCs w:val="28"/>
        </w:rPr>
        <w:t xml:space="preserve">Учился в Саратовском индустриальном техникуме. Занимался в Саратовском аэроклубе </w:t>
      </w:r>
      <w:r w:rsidRPr="001D7AF1">
        <w:rPr>
          <w:rFonts w:ascii="Times New Roman" w:eastAsia="Times New Roman" w:hAnsi="Times New Roman" w:cs="Times New Roman"/>
          <w:b/>
          <w:bCs/>
          <w:sz w:val="28"/>
          <w:szCs w:val="28"/>
        </w:rPr>
        <w:t>Юрий Алексеевич Гагарин – </w:t>
      </w:r>
      <w:r w:rsidRPr="001D7AF1">
        <w:rPr>
          <w:rFonts w:ascii="Times New Roman" w:eastAsia="Times New Roman" w:hAnsi="Times New Roman" w:cs="Times New Roman"/>
          <w:sz w:val="28"/>
          <w:szCs w:val="28"/>
        </w:rPr>
        <w:t xml:space="preserve">первый космонавт, 55 лет назад совершивший первый в истории человечества полет в космос, приземлился на Саратовской земле. </w:t>
      </w:r>
    </w:p>
    <w:p w:rsidR="00F34D9C" w:rsidRPr="001D7AF1" w:rsidRDefault="00F34D9C" w:rsidP="00F34D9C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D7AF1">
        <w:rPr>
          <w:sz w:val="28"/>
          <w:szCs w:val="28"/>
        </w:rPr>
        <w:t>Так же прославили свою малую родину и жители нашего города Петровска, это исполнительница народных песен Лиди</w:t>
      </w:r>
      <w:r w:rsidR="009025CE">
        <w:rPr>
          <w:sz w:val="28"/>
          <w:szCs w:val="28"/>
        </w:rPr>
        <w:t>я Русланова, виолончелист Святослав</w:t>
      </w:r>
      <w:r w:rsidRPr="001D7AF1">
        <w:rPr>
          <w:sz w:val="28"/>
          <w:szCs w:val="28"/>
        </w:rPr>
        <w:t xml:space="preserve"> Николаевич Кнушевицкий, спортсменка Татьяна Казанкина, композитор Евгений Четвериков. </w:t>
      </w:r>
    </w:p>
    <w:p w:rsidR="00F34D9C" w:rsidRPr="001D7AF1" w:rsidRDefault="00F34D9C" w:rsidP="00F34D9C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D7AF1">
        <w:rPr>
          <w:sz w:val="28"/>
          <w:szCs w:val="28"/>
        </w:rPr>
        <w:t>Вся страна знает о великом подвиге 28 героев –панфиловцев, которые в составе 316 стрелковой дивизии держали оборону Москвы под командованием нашего земляка легендарного комдива  Героя Советского союза Ивана Васильевича Панфилова.</w:t>
      </w:r>
    </w:p>
    <w:p w:rsidR="00F34D9C" w:rsidRPr="001D7AF1" w:rsidRDefault="00F34D9C" w:rsidP="00F34D9C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D7AF1">
        <w:rPr>
          <w:sz w:val="28"/>
          <w:szCs w:val="28"/>
        </w:rPr>
        <w:t>Листая страницы истории нашего родного края, мы узнаём о том</w:t>
      </w:r>
      <w:r>
        <w:rPr>
          <w:sz w:val="28"/>
          <w:szCs w:val="28"/>
        </w:rPr>
        <w:t>,</w:t>
      </w:r>
      <w:r w:rsidRPr="001D7AF1">
        <w:rPr>
          <w:sz w:val="28"/>
          <w:szCs w:val="28"/>
        </w:rPr>
        <w:t xml:space="preserve"> как прекрасна наша родная земля, о людях, живущих на ней, и понимаем, что нет ничего важнее любви к малой Родине, с которой начинается любовь к большой стране с именем Россия.</w:t>
      </w:r>
    </w:p>
    <w:p w:rsidR="00F34D9C" w:rsidRDefault="00F34D9C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6F" w:rsidRDefault="0002376F" w:rsidP="00F34D9C">
      <w:pPr>
        <w:spacing w:after="0" w:line="240" w:lineRule="auto"/>
        <w:rPr>
          <w:rFonts w:ascii="Arial" w:hAnsi="Arial" w:cs="Arial"/>
          <w:color w:val="000000"/>
          <w:sz w:val="51"/>
          <w:szCs w:val="51"/>
        </w:rPr>
      </w:pPr>
      <w:r>
        <w:rPr>
          <w:rFonts w:ascii="Arial" w:hAnsi="Arial" w:cs="Arial"/>
          <w:color w:val="000000"/>
          <w:sz w:val="51"/>
          <w:szCs w:val="51"/>
        </w:rPr>
        <w:t>Я люблю свою родину,</w:t>
      </w:r>
      <w:r>
        <w:rPr>
          <w:rFonts w:ascii="Arial" w:hAnsi="Arial" w:cs="Arial"/>
          <w:color w:val="000000"/>
          <w:sz w:val="51"/>
          <w:szCs w:val="51"/>
        </w:rPr>
        <w:br/>
        <w:t>Край Саратовский  мой</w:t>
      </w:r>
    </w:p>
    <w:p w:rsidR="0002376F" w:rsidRDefault="0002376F" w:rsidP="00F34D9C">
      <w:pPr>
        <w:spacing w:after="0" w:line="240" w:lineRule="auto"/>
        <w:rPr>
          <w:rFonts w:ascii="Arial" w:hAnsi="Arial" w:cs="Arial"/>
          <w:color w:val="000000"/>
          <w:sz w:val="51"/>
          <w:szCs w:val="51"/>
        </w:rPr>
      </w:pPr>
    </w:p>
    <w:p w:rsidR="0002376F" w:rsidRDefault="0002376F" w:rsidP="0002376F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51"/>
          <w:szCs w:val="51"/>
        </w:rPr>
        <w:t>На всей земле нет краше места,</w:t>
      </w:r>
    </w:p>
    <w:p w:rsidR="0002376F" w:rsidRDefault="0002376F" w:rsidP="00F34D9C">
      <w:pPr>
        <w:spacing w:after="0" w:line="240" w:lineRule="auto"/>
        <w:rPr>
          <w:rFonts w:ascii="Verdana" w:hAnsi="Verdana"/>
          <w:color w:val="666666"/>
          <w:sz w:val="40"/>
          <w:szCs w:val="40"/>
          <w:shd w:val="clear" w:color="auto" w:fill="FFFFFF"/>
        </w:rPr>
      </w:pPr>
      <w:r>
        <w:rPr>
          <w:rFonts w:ascii="Verdana" w:hAnsi="Verdana"/>
          <w:color w:val="666666"/>
          <w:sz w:val="40"/>
          <w:szCs w:val="40"/>
          <w:shd w:val="clear" w:color="auto" w:fill="FFFFFF"/>
        </w:rPr>
        <w:t>Нет роднее Родины на свете,</w:t>
      </w:r>
    </w:p>
    <w:p w:rsidR="0002376F" w:rsidRDefault="0002376F" w:rsidP="00F34D9C">
      <w:pPr>
        <w:spacing w:after="0" w:line="240" w:lineRule="auto"/>
        <w:rPr>
          <w:rFonts w:ascii="Verdana" w:hAnsi="Verdana"/>
          <w:color w:val="666666"/>
          <w:sz w:val="40"/>
          <w:szCs w:val="40"/>
          <w:shd w:val="clear" w:color="auto" w:fill="FFFFFF"/>
        </w:rPr>
      </w:pPr>
    </w:p>
    <w:p w:rsidR="0002376F" w:rsidRDefault="0002376F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333333"/>
          <w:sz w:val="43"/>
          <w:szCs w:val="43"/>
        </w:rPr>
        <w:t>Край родной, как ты чудесен!</w:t>
      </w:r>
      <w:r>
        <w:rPr>
          <w:rFonts w:ascii="Verdana" w:hAnsi="Verdana"/>
          <w:color w:val="333333"/>
          <w:sz w:val="43"/>
          <w:szCs w:val="43"/>
        </w:rPr>
        <w:br/>
      </w: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Default="004B7544" w:rsidP="00F3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544" w:rsidRPr="004B7544" w:rsidRDefault="004B7544" w:rsidP="00F34D9C">
      <w:pPr>
        <w:spacing w:after="0" w:line="240" w:lineRule="auto"/>
        <w:rPr>
          <w:rFonts w:ascii="Times New Roman" w:hAnsi="Times New Roman" w:cs="Times New Roman"/>
          <w:sz w:val="1400"/>
          <w:szCs w:val="1400"/>
        </w:rPr>
      </w:pPr>
      <w:r w:rsidRPr="004B7544">
        <w:rPr>
          <w:rFonts w:ascii="Times New Roman" w:hAnsi="Times New Roman" w:cs="Times New Roman"/>
          <w:sz w:val="1400"/>
          <w:szCs w:val="1400"/>
        </w:rPr>
        <w:lastRenderedPageBreak/>
        <w:t>К</w:t>
      </w:r>
    </w:p>
    <w:p w:rsidR="004B7544" w:rsidRPr="004B7544" w:rsidRDefault="004B7544" w:rsidP="00F34D9C">
      <w:pPr>
        <w:spacing w:after="0" w:line="240" w:lineRule="auto"/>
        <w:rPr>
          <w:rFonts w:ascii="Times New Roman" w:hAnsi="Times New Roman" w:cs="Times New Roman"/>
          <w:sz w:val="1400"/>
          <w:szCs w:val="1400"/>
        </w:rPr>
      </w:pPr>
      <w:r w:rsidRPr="004B7544">
        <w:rPr>
          <w:rFonts w:ascii="Times New Roman" w:hAnsi="Times New Roman" w:cs="Times New Roman"/>
          <w:sz w:val="1400"/>
          <w:szCs w:val="1400"/>
        </w:rPr>
        <w:lastRenderedPageBreak/>
        <w:t>Р</w:t>
      </w:r>
    </w:p>
    <w:p w:rsidR="004B7544" w:rsidRPr="004B7544" w:rsidRDefault="004B7544" w:rsidP="00F34D9C">
      <w:pPr>
        <w:spacing w:after="0" w:line="240" w:lineRule="auto"/>
        <w:rPr>
          <w:rFonts w:ascii="Times New Roman" w:hAnsi="Times New Roman" w:cs="Times New Roman"/>
          <w:sz w:val="1400"/>
          <w:szCs w:val="1400"/>
        </w:rPr>
      </w:pPr>
      <w:r w:rsidRPr="004B7544">
        <w:rPr>
          <w:rFonts w:ascii="Times New Roman" w:hAnsi="Times New Roman" w:cs="Times New Roman"/>
          <w:sz w:val="1400"/>
          <w:szCs w:val="1400"/>
        </w:rPr>
        <w:lastRenderedPageBreak/>
        <w:t>А</w:t>
      </w:r>
    </w:p>
    <w:p w:rsidR="004B7544" w:rsidRPr="004B7544" w:rsidRDefault="004B7544" w:rsidP="00F34D9C">
      <w:pPr>
        <w:spacing w:after="0" w:line="240" w:lineRule="auto"/>
        <w:rPr>
          <w:rFonts w:ascii="Times New Roman" w:hAnsi="Times New Roman" w:cs="Times New Roman"/>
          <w:sz w:val="1400"/>
          <w:szCs w:val="1400"/>
        </w:rPr>
      </w:pPr>
      <w:r w:rsidRPr="004B7544">
        <w:rPr>
          <w:rFonts w:ascii="Times New Roman" w:hAnsi="Times New Roman" w:cs="Times New Roman"/>
          <w:sz w:val="1400"/>
          <w:szCs w:val="1400"/>
        </w:rPr>
        <w:lastRenderedPageBreak/>
        <w:t>Й</w:t>
      </w:r>
    </w:p>
    <w:sectPr w:rsidR="004B7544" w:rsidRPr="004B7544" w:rsidSect="00881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0BB" w:rsidRDefault="00B260BB" w:rsidP="00335377">
      <w:pPr>
        <w:spacing w:after="0" w:line="240" w:lineRule="auto"/>
      </w:pPr>
      <w:r>
        <w:separator/>
      </w:r>
    </w:p>
  </w:endnote>
  <w:endnote w:type="continuationSeparator" w:id="1">
    <w:p w:rsidR="00B260BB" w:rsidRDefault="00B260BB" w:rsidP="0033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81" w:rsidRDefault="00EB61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8235"/>
    </w:sdtPr>
    <w:sdtContent>
      <w:p w:rsidR="00EB6181" w:rsidRDefault="00E531A4">
        <w:pPr>
          <w:pStyle w:val="a6"/>
          <w:jc w:val="center"/>
        </w:pPr>
        <w:fldSimple w:instr=" PAGE   \* MERGEFORMAT ">
          <w:r w:rsidR="00937A4E">
            <w:rPr>
              <w:noProof/>
            </w:rPr>
            <w:t>1</w:t>
          </w:r>
        </w:fldSimple>
      </w:p>
    </w:sdtContent>
  </w:sdt>
  <w:p w:rsidR="00EB6181" w:rsidRDefault="00EB618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81" w:rsidRDefault="00EB61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0BB" w:rsidRDefault="00B260BB" w:rsidP="00335377">
      <w:pPr>
        <w:spacing w:after="0" w:line="240" w:lineRule="auto"/>
      </w:pPr>
      <w:r>
        <w:separator/>
      </w:r>
    </w:p>
  </w:footnote>
  <w:footnote w:type="continuationSeparator" w:id="1">
    <w:p w:rsidR="00B260BB" w:rsidRDefault="00B260BB" w:rsidP="0033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81" w:rsidRDefault="00EB61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81" w:rsidRDefault="00EB618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81" w:rsidRDefault="00EB61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Courier New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Courier New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Courier New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Courier New"/>
        <w:sz w:val="18"/>
        <w:szCs w:val="18"/>
      </w:rPr>
    </w:lvl>
  </w:abstractNum>
  <w:abstractNum w:abstractNumId="2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32667E"/>
    <w:multiLevelType w:val="hybridMultilevel"/>
    <w:tmpl w:val="7178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2EDD"/>
    <w:multiLevelType w:val="hybridMultilevel"/>
    <w:tmpl w:val="0CDA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32924"/>
    <w:multiLevelType w:val="hybridMultilevel"/>
    <w:tmpl w:val="9EA8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A6EC782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A5A7B"/>
    <w:multiLevelType w:val="hybridMultilevel"/>
    <w:tmpl w:val="ED48A958"/>
    <w:lvl w:ilvl="0" w:tplc="F27652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5BDB3189"/>
    <w:multiLevelType w:val="multilevel"/>
    <w:tmpl w:val="4032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56DDC"/>
    <w:multiLevelType w:val="hybridMultilevel"/>
    <w:tmpl w:val="C02A9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86542"/>
    <w:multiLevelType w:val="hybridMultilevel"/>
    <w:tmpl w:val="CA98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896"/>
    <w:rsid w:val="00002983"/>
    <w:rsid w:val="0002376F"/>
    <w:rsid w:val="000B0783"/>
    <w:rsid w:val="001667F3"/>
    <w:rsid w:val="001C25D7"/>
    <w:rsid w:val="001D7AF1"/>
    <w:rsid w:val="001E75AE"/>
    <w:rsid w:val="002215F2"/>
    <w:rsid w:val="00335377"/>
    <w:rsid w:val="00370ACF"/>
    <w:rsid w:val="003744DA"/>
    <w:rsid w:val="00376CCF"/>
    <w:rsid w:val="003A78F9"/>
    <w:rsid w:val="00433B30"/>
    <w:rsid w:val="0043676F"/>
    <w:rsid w:val="0045101D"/>
    <w:rsid w:val="00483678"/>
    <w:rsid w:val="004B7544"/>
    <w:rsid w:val="00522B3F"/>
    <w:rsid w:val="00541F0D"/>
    <w:rsid w:val="005424CF"/>
    <w:rsid w:val="0055799D"/>
    <w:rsid w:val="005928BD"/>
    <w:rsid w:val="005E3358"/>
    <w:rsid w:val="005F7176"/>
    <w:rsid w:val="00663AE6"/>
    <w:rsid w:val="00676F25"/>
    <w:rsid w:val="006A548F"/>
    <w:rsid w:val="006B13A6"/>
    <w:rsid w:val="006C1701"/>
    <w:rsid w:val="006E3C4A"/>
    <w:rsid w:val="007110E3"/>
    <w:rsid w:val="007543FF"/>
    <w:rsid w:val="00754F72"/>
    <w:rsid w:val="007805BD"/>
    <w:rsid w:val="007F1320"/>
    <w:rsid w:val="00815A54"/>
    <w:rsid w:val="00867896"/>
    <w:rsid w:val="0088115D"/>
    <w:rsid w:val="008D5C10"/>
    <w:rsid w:val="008F4622"/>
    <w:rsid w:val="009025CE"/>
    <w:rsid w:val="00906B93"/>
    <w:rsid w:val="00917E39"/>
    <w:rsid w:val="0092186F"/>
    <w:rsid w:val="00933733"/>
    <w:rsid w:val="00937A4E"/>
    <w:rsid w:val="00A43A81"/>
    <w:rsid w:val="00A922B4"/>
    <w:rsid w:val="00AB36FB"/>
    <w:rsid w:val="00AE271F"/>
    <w:rsid w:val="00B260BB"/>
    <w:rsid w:val="00BC2030"/>
    <w:rsid w:val="00BF3DEF"/>
    <w:rsid w:val="00C235D2"/>
    <w:rsid w:val="00C4663B"/>
    <w:rsid w:val="00CE4847"/>
    <w:rsid w:val="00CF3DB5"/>
    <w:rsid w:val="00D10F43"/>
    <w:rsid w:val="00D22C20"/>
    <w:rsid w:val="00D6729D"/>
    <w:rsid w:val="00D91286"/>
    <w:rsid w:val="00E258DC"/>
    <w:rsid w:val="00E34928"/>
    <w:rsid w:val="00E531A4"/>
    <w:rsid w:val="00EA3C17"/>
    <w:rsid w:val="00EB6181"/>
    <w:rsid w:val="00F34D9C"/>
    <w:rsid w:val="00F620A3"/>
    <w:rsid w:val="00FB55CB"/>
    <w:rsid w:val="00FD363F"/>
    <w:rsid w:val="00F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96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33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5377"/>
  </w:style>
  <w:style w:type="paragraph" w:styleId="a6">
    <w:name w:val="footer"/>
    <w:basedOn w:val="a"/>
    <w:link w:val="a7"/>
    <w:uiPriority w:val="99"/>
    <w:unhideWhenUsed/>
    <w:rsid w:val="0033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377"/>
  </w:style>
  <w:style w:type="paragraph" w:styleId="a8">
    <w:name w:val="Balloon Text"/>
    <w:basedOn w:val="a"/>
    <w:link w:val="a9"/>
    <w:uiPriority w:val="99"/>
    <w:semiHidden/>
    <w:unhideWhenUsed/>
    <w:rsid w:val="0016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7F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C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B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8811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Кудашкины</dc:creator>
  <cp:keywords/>
  <dc:description/>
  <cp:lastModifiedBy>Кудашкины</cp:lastModifiedBy>
  <cp:revision>28</cp:revision>
  <cp:lastPrinted>2016-11-18T06:50:00Z</cp:lastPrinted>
  <dcterms:created xsi:type="dcterms:W3CDTF">2012-10-30T05:22:00Z</dcterms:created>
  <dcterms:modified xsi:type="dcterms:W3CDTF">2017-03-21T05:56:00Z</dcterms:modified>
</cp:coreProperties>
</file>